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5D" w:rsidRPr="00F77274" w:rsidRDefault="00F36D5D" w:rsidP="00F36D5D">
      <w:pPr>
        <w:suppressAutoHyphens/>
        <w:autoSpaceDE w:val="0"/>
        <w:spacing w:after="0" w:line="240" w:lineRule="auto"/>
        <w:ind w:left="720" w:hanging="720"/>
        <w:jc w:val="both"/>
        <w:rPr>
          <w:rFonts w:ascii="Times New Roman" w:eastAsia="Times New Roman" w:hAnsi="Times New Roman" w:cs="Times New Roman"/>
          <w:b/>
          <w:color w:val="002060"/>
          <w:sz w:val="28"/>
          <w:szCs w:val="40"/>
          <w:lang w:eastAsia="ar-SA"/>
        </w:rPr>
      </w:pPr>
      <w:bookmarkStart w:id="0" w:name="_GoBack"/>
      <w:bookmarkEnd w:id="0"/>
      <w:r w:rsidRPr="00F77274">
        <w:rPr>
          <w:rFonts w:ascii="Times New Roman" w:eastAsia="Times New Roman" w:hAnsi="Times New Roman" w:cs="Times New Roman"/>
          <w:b/>
          <w:color w:val="0070C0"/>
          <w:sz w:val="28"/>
          <w:szCs w:val="28"/>
          <w:lang w:eastAsia="ar-SA"/>
        </w:rPr>
        <w:t>Тема:</w:t>
      </w:r>
      <w:r w:rsidRPr="00F77274">
        <w:rPr>
          <w:rFonts w:ascii="Times New Roman" w:eastAsia="Times New Roman" w:hAnsi="Times New Roman" w:cs="Times New Roman"/>
          <w:sz w:val="28"/>
          <w:szCs w:val="28"/>
          <w:lang w:eastAsia="ar-SA"/>
        </w:rPr>
        <w:t xml:space="preserve"> </w:t>
      </w:r>
      <w:r w:rsidRPr="00F77274">
        <w:rPr>
          <w:rFonts w:ascii="Times New Roman" w:eastAsia="Times New Roman" w:hAnsi="Times New Roman" w:cs="Times New Roman"/>
          <w:b/>
          <w:color w:val="002060"/>
          <w:sz w:val="28"/>
          <w:szCs w:val="40"/>
          <w:lang w:eastAsia="ar-SA"/>
        </w:rPr>
        <w:t>Учебная нагрузка педагогических работников общеобразовательных учреждений.</w:t>
      </w:r>
    </w:p>
    <w:p w:rsidR="00F36D5D" w:rsidRPr="00F77274" w:rsidRDefault="00F36D5D" w:rsidP="00F36D5D">
      <w:pPr>
        <w:suppressAutoHyphens/>
        <w:autoSpaceDE w:val="0"/>
        <w:spacing w:after="0" w:line="240" w:lineRule="auto"/>
        <w:jc w:val="both"/>
        <w:rPr>
          <w:rFonts w:ascii="Times New Roman" w:eastAsia="Arial" w:hAnsi="Times New Roman" w:cs="Arial"/>
          <w:b/>
          <w:color w:val="0070C0"/>
          <w:sz w:val="28"/>
          <w:szCs w:val="28"/>
          <w:lang w:eastAsia="ar-SA"/>
        </w:rPr>
      </w:pPr>
      <w:r w:rsidRPr="00F77274">
        <w:rPr>
          <w:rFonts w:ascii="Times New Roman" w:eastAsia="Arial" w:hAnsi="Times New Roman" w:cs="Arial"/>
          <w:b/>
          <w:color w:val="0070C0"/>
          <w:sz w:val="28"/>
          <w:szCs w:val="28"/>
          <w:lang w:eastAsia="ar-SA"/>
        </w:rPr>
        <w:t xml:space="preserve">Цель: </w:t>
      </w:r>
    </w:p>
    <w:p w:rsidR="00F36D5D" w:rsidRPr="00F77274" w:rsidRDefault="00F36D5D" w:rsidP="00F36D5D">
      <w:pPr>
        <w:widowControl w:val="0"/>
        <w:numPr>
          <w:ilvl w:val="0"/>
          <w:numId w:val="1"/>
        </w:numPr>
        <w:tabs>
          <w:tab w:val="clear" w:pos="720"/>
          <w:tab w:val="left" w:pos="717"/>
        </w:tabs>
        <w:suppressAutoHyphens/>
        <w:spacing w:after="0" w:line="240" w:lineRule="auto"/>
        <w:ind w:left="717"/>
        <w:jc w:val="both"/>
        <w:rPr>
          <w:rFonts w:ascii="Times New Roman" w:eastAsia="Arial" w:hAnsi="Times New Roman" w:cs="Arial"/>
          <w:bCs/>
          <w:color w:val="000000"/>
          <w:sz w:val="28"/>
          <w:szCs w:val="28"/>
          <w:lang w:eastAsia="ar-SA"/>
        </w:rPr>
      </w:pPr>
      <w:r w:rsidRPr="00F77274">
        <w:rPr>
          <w:rFonts w:ascii="Times New Roman" w:eastAsia="Arial" w:hAnsi="Times New Roman" w:cs="Arial"/>
          <w:sz w:val="28"/>
          <w:szCs w:val="28"/>
          <w:lang w:eastAsia="ar-SA"/>
        </w:rPr>
        <w:t xml:space="preserve">ознакомиться с условиями </w:t>
      </w:r>
      <w:r w:rsidRPr="00F77274">
        <w:rPr>
          <w:rFonts w:ascii="Times New Roman" w:eastAsia="Arial" w:hAnsi="Times New Roman" w:cs="Arial"/>
          <w:bCs/>
          <w:color w:val="000000"/>
          <w:sz w:val="28"/>
          <w:szCs w:val="28"/>
          <w:lang w:eastAsia="ar-SA"/>
        </w:rPr>
        <w:t>предоставления и распределения учебной нагрузки педагогическим работникам образовательных учреждений</w:t>
      </w:r>
    </w:p>
    <w:p w:rsidR="00F36D5D" w:rsidRPr="00F77274" w:rsidRDefault="00F36D5D" w:rsidP="00F36D5D">
      <w:pPr>
        <w:widowControl w:val="0"/>
        <w:numPr>
          <w:ilvl w:val="0"/>
          <w:numId w:val="1"/>
        </w:numPr>
        <w:tabs>
          <w:tab w:val="clear" w:pos="720"/>
          <w:tab w:val="left" w:pos="717"/>
        </w:tabs>
        <w:suppressAutoHyphens/>
        <w:spacing w:after="0" w:line="240" w:lineRule="auto"/>
        <w:ind w:left="717"/>
        <w:jc w:val="both"/>
        <w:rPr>
          <w:rFonts w:ascii="Times New Roman" w:eastAsia="Arial" w:hAnsi="Times New Roman" w:cs="Arial"/>
          <w:sz w:val="28"/>
          <w:szCs w:val="28"/>
          <w:lang w:eastAsia="ar-SA"/>
        </w:rPr>
      </w:pPr>
      <w:r w:rsidRPr="00F77274">
        <w:rPr>
          <w:rFonts w:ascii="Times New Roman" w:eastAsia="Arial" w:hAnsi="Times New Roman" w:cs="Arial"/>
          <w:sz w:val="28"/>
          <w:szCs w:val="28"/>
          <w:lang w:eastAsia="ar-SA"/>
        </w:rPr>
        <w:t>научиться использовать свои права</w:t>
      </w:r>
    </w:p>
    <w:p w:rsidR="00F36D5D" w:rsidRPr="00F77274" w:rsidRDefault="00F36D5D" w:rsidP="00F36D5D">
      <w:pPr>
        <w:widowControl w:val="0"/>
        <w:numPr>
          <w:ilvl w:val="0"/>
          <w:numId w:val="1"/>
        </w:numPr>
        <w:tabs>
          <w:tab w:val="clear" w:pos="720"/>
          <w:tab w:val="left" w:pos="717"/>
        </w:tabs>
        <w:suppressAutoHyphens/>
        <w:spacing w:after="0" w:line="240" w:lineRule="auto"/>
        <w:ind w:left="717"/>
        <w:jc w:val="both"/>
        <w:rPr>
          <w:rFonts w:ascii="Times New Roman" w:eastAsia="Arial" w:hAnsi="Times New Roman" w:cs="Arial"/>
          <w:sz w:val="28"/>
          <w:szCs w:val="28"/>
          <w:lang w:eastAsia="ar-SA"/>
        </w:rPr>
      </w:pPr>
      <w:r w:rsidRPr="00F77274">
        <w:rPr>
          <w:rFonts w:ascii="Times New Roman" w:eastAsia="Arial" w:hAnsi="Times New Roman" w:cs="Arial"/>
          <w:sz w:val="28"/>
          <w:szCs w:val="28"/>
          <w:lang w:eastAsia="ar-SA"/>
        </w:rPr>
        <w:t>способствовать росту правовой грамотности членов профсоюза</w:t>
      </w:r>
    </w:p>
    <w:p w:rsidR="00F36D5D" w:rsidRPr="00F77274" w:rsidRDefault="00F36D5D" w:rsidP="00F36D5D">
      <w:pPr>
        <w:suppressAutoHyphens/>
        <w:autoSpaceDE w:val="0"/>
        <w:spacing w:after="0" w:line="240" w:lineRule="auto"/>
        <w:ind w:left="540"/>
        <w:jc w:val="both"/>
        <w:rPr>
          <w:rFonts w:ascii="Times New Roman" w:eastAsia="Arial" w:hAnsi="Times New Roman" w:cs="Times New Roman"/>
          <w:b/>
          <w:bCs/>
          <w:sz w:val="28"/>
          <w:szCs w:val="28"/>
          <w:lang w:eastAsia="ar-SA"/>
        </w:rPr>
      </w:pPr>
    </w:p>
    <w:p w:rsidR="00F36D5D" w:rsidRPr="00F77274" w:rsidRDefault="00F36D5D" w:rsidP="00F36D5D">
      <w:pPr>
        <w:suppressAutoHyphens/>
        <w:autoSpaceDE w:val="0"/>
        <w:spacing w:after="0" w:line="240" w:lineRule="auto"/>
        <w:jc w:val="both"/>
        <w:rPr>
          <w:rFonts w:ascii="Times New Roman" w:eastAsia="Arial" w:hAnsi="Times New Roman" w:cs="Times New Roman"/>
          <w:color w:val="0070C0"/>
          <w:sz w:val="28"/>
          <w:szCs w:val="28"/>
          <w:lang w:eastAsia="ar-SA"/>
        </w:rPr>
      </w:pPr>
      <w:r w:rsidRPr="00F77274">
        <w:rPr>
          <w:rFonts w:ascii="Times New Roman" w:eastAsia="Arial" w:hAnsi="Times New Roman" w:cs="Times New Roman"/>
          <w:b/>
          <w:color w:val="0070C0"/>
          <w:sz w:val="28"/>
          <w:szCs w:val="28"/>
          <w:lang w:eastAsia="ar-SA"/>
        </w:rPr>
        <w:t>Материалы:</w:t>
      </w:r>
      <w:r w:rsidRPr="00F77274">
        <w:rPr>
          <w:rFonts w:ascii="Times New Roman" w:eastAsia="Arial" w:hAnsi="Times New Roman" w:cs="Times New Roman"/>
          <w:color w:val="0070C0"/>
          <w:sz w:val="28"/>
          <w:szCs w:val="28"/>
          <w:lang w:eastAsia="ar-SA"/>
        </w:rPr>
        <w:t xml:space="preserve"> </w:t>
      </w:r>
    </w:p>
    <w:p w:rsidR="00F36D5D" w:rsidRPr="00F77274" w:rsidRDefault="00F36D5D" w:rsidP="00F36D5D">
      <w:pPr>
        <w:numPr>
          <w:ilvl w:val="0"/>
          <w:numId w:val="3"/>
        </w:numPr>
        <w:tabs>
          <w:tab w:val="left" w:pos="717"/>
          <w:tab w:val="left" w:pos="720"/>
        </w:tabs>
        <w:suppressAutoHyphens/>
        <w:autoSpaceDE w:val="0"/>
        <w:spacing w:after="0" w:line="240" w:lineRule="auto"/>
        <w:ind w:left="717"/>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sz w:val="28"/>
          <w:szCs w:val="28"/>
          <w:lang w:eastAsia="ar-SA"/>
        </w:rPr>
        <w:t>Трудовой кодекс РФ (далее ТК РФ)</w:t>
      </w:r>
    </w:p>
    <w:p w:rsidR="00F36D5D" w:rsidRPr="00F77274" w:rsidRDefault="00F36D5D" w:rsidP="00F36D5D">
      <w:pPr>
        <w:numPr>
          <w:ilvl w:val="0"/>
          <w:numId w:val="3"/>
        </w:numPr>
        <w:tabs>
          <w:tab w:val="left" w:pos="717"/>
          <w:tab w:val="left" w:pos="720"/>
        </w:tabs>
        <w:suppressAutoHyphens/>
        <w:autoSpaceDE w:val="0"/>
        <w:spacing w:after="0" w:line="240" w:lineRule="auto"/>
        <w:ind w:left="717"/>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sz w:val="28"/>
          <w:szCs w:val="28"/>
          <w:lang w:eastAsia="ar-SA"/>
        </w:rPr>
        <w:t xml:space="preserve"> «Типовое положение об общеобразовательном учреждении», утверждено постановлением Правительства РФ от </w:t>
      </w:r>
      <w:smartTag w:uri="urn:schemas-microsoft-com:office:smarttags" w:element="date">
        <w:smartTagPr>
          <w:attr w:name="Year" w:val="2001"/>
          <w:attr w:name="Day" w:val="19"/>
          <w:attr w:name="Month" w:val="03"/>
          <w:attr w:name="ls" w:val="trans"/>
        </w:smartTagPr>
        <w:r w:rsidRPr="00F77274">
          <w:rPr>
            <w:rFonts w:ascii="Times New Roman" w:eastAsia="Times New Roman" w:hAnsi="Times New Roman" w:cs="Times New Roman"/>
            <w:sz w:val="28"/>
            <w:szCs w:val="28"/>
            <w:lang w:eastAsia="ar-SA"/>
          </w:rPr>
          <w:t>19.03.2001</w:t>
        </w:r>
      </w:smartTag>
      <w:r w:rsidRPr="00F77274">
        <w:rPr>
          <w:rFonts w:ascii="Times New Roman" w:eastAsia="Times New Roman" w:hAnsi="Times New Roman" w:cs="Times New Roman"/>
          <w:sz w:val="28"/>
          <w:szCs w:val="28"/>
          <w:lang w:eastAsia="ar-SA"/>
        </w:rPr>
        <w:t xml:space="preserve"> №196 </w:t>
      </w:r>
    </w:p>
    <w:p w:rsidR="00F36D5D" w:rsidRPr="00F77274" w:rsidRDefault="00F36D5D" w:rsidP="00F36D5D">
      <w:pPr>
        <w:numPr>
          <w:ilvl w:val="0"/>
          <w:numId w:val="3"/>
        </w:numPr>
        <w:tabs>
          <w:tab w:val="left" w:pos="717"/>
          <w:tab w:val="left" w:pos="720"/>
        </w:tabs>
        <w:suppressAutoHyphens/>
        <w:autoSpaceDE w:val="0"/>
        <w:spacing w:after="0" w:line="240" w:lineRule="auto"/>
        <w:ind w:left="717"/>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sz w:val="28"/>
          <w:szCs w:val="28"/>
          <w:lang w:eastAsia="ar-SA"/>
        </w:rPr>
        <w:t>Коллективный договор образовательного учреждения</w:t>
      </w:r>
    </w:p>
    <w:p w:rsidR="00F36D5D" w:rsidRPr="00F77274" w:rsidRDefault="00F36D5D" w:rsidP="00F36D5D">
      <w:pPr>
        <w:tabs>
          <w:tab w:val="left" w:pos="900"/>
        </w:tabs>
        <w:suppressAutoHyphens/>
        <w:autoSpaceDE w:val="0"/>
        <w:spacing w:after="0" w:line="240" w:lineRule="auto"/>
        <w:jc w:val="both"/>
        <w:rPr>
          <w:rFonts w:ascii="Times New Roman" w:eastAsia="Arial" w:hAnsi="Times New Roman" w:cs="Times New Roman"/>
          <w:b/>
          <w:sz w:val="28"/>
          <w:szCs w:val="28"/>
          <w:lang w:eastAsia="ar-SA"/>
        </w:rPr>
      </w:pPr>
    </w:p>
    <w:p w:rsidR="00F36D5D" w:rsidRPr="00F77274" w:rsidRDefault="00F36D5D" w:rsidP="00F36D5D">
      <w:pPr>
        <w:suppressAutoHyphens/>
        <w:spacing w:after="0" w:line="240" w:lineRule="auto"/>
        <w:jc w:val="both"/>
        <w:rPr>
          <w:rFonts w:ascii="Times New Roman" w:eastAsia="Times New Roman" w:hAnsi="Times New Roman" w:cs="Times New Roman"/>
          <w:color w:val="002060"/>
          <w:sz w:val="28"/>
          <w:szCs w:val="28"/>
          <w:lang w:eastAsia="ar-SA"/>
        </w:rPr>
      </w:pPr>
      <w:r w:rsidRPr="00F77274">
        <w:rPr>
          <w:rFonts w:ascii="Times New Roman" w:eastAsia="Times New Roman" w:hAnsi="Times New Roman" w:cs="Times New Roman"/>
          <w:color w:val="002060"/>
          <w:sz w:val="28"/>
          <w:szCs w:val="28"/>
          <w:lang w:eastAsia="ar-SA"/>
        </w:rPr>
        <w:t xml:space="preserve">Учебная нагрузка для учителя является самым важным из обязательных условий его трудового договора, от которого зависит режим рабочего времени, размер заработной платы и, конечно, сам факт занятости. Не будет учебной нагрузки - не будет и работы. Сегодня порядок предоставления и распределения учебной нагрузки закреплен во многих нормативно-правовых актах федерального, республиканского и локального уровня (коллективный договор).  Все эти документы дублируют друг друга и поэтому изучение «законов» распределения учебной нагрузки не должно вызывать больших трудностей не только для руководителя образовательного учреждения, но и для учителя. Однако, как показывает практика, работодатель либо по незнанию, либо умышленно нарушает права работника, а работник ввиду своей правовой неграмотности не в состоянии себя защитить. </w:t>
      </w:r>
    </w:p>
    <w:p w:rsidR="00F36D5D" w:rsidRPr="00F77274" w:rsidRDefault="00F36D5D" w:rsidP="00F36D5D">
      <w:pPr>
        <w:suppressAutoHyphens/>
        <w:spacing w:after="0" w:line="240" w:lineRule="auto"/>
        <w:ind w:firstLine="540"/>
        <w:jc w:val="both"/>
        <w:rPr>
          <w:rFonts w:ascii="Times New Roman" w:eastAsia="Times New Roman" w:hAnsi="Times New Roman" w:cs="Times New Roman"/>
          <w:color w:val="002060"/>
          <w:sz w:val="28"/>
          <w:szCs w:val="28"/>
          <w:lang w:eastAsia="ar-SA"/>
        </w:rPr>
      </w:pPr>
      <w:r w:rsidRPr="00F77274">
        <w:rPr>
          <w:rFonts w:ascii="Times New Roman" w:eastAsia="Times New Roman" w:hAnsi="Times New Roman" w:cs="Times New Roman"/>
          <w:color w:val="002060"/>
          <w:sz w:val="28"/>
          <w:szCs w:val="28"/>
          <w:lang w:eastAsia="ar-SA"/>
        </w:rPr>
        <w:t xml:space="preserve">Представленный Вашему вниманию профсоюзный кружок призван помочь членам профсоюза в изучении и понимании «законов» распределения учебной нагрузки. </w:t>
      </w:r>
    </w:p>
    <w:p w:rsidR="00F36D5D" w:rsidRPr="00F77274" w:rsidRDefault="00F36D5D" w:rsidP="00F36D5D">
      <w:pPr>
        <w:suppressAutoHyphens/>
        <w:spacing w:after="0" w:line="240" w:lineRule="auto"/>
        <w:ind w:firstLine="540"/>
        <w:jc w:val="both"/>
        <w:rPr>
          <w:rFonts w:ascii="Times New Roman" w:eastAsia="Times New Roman" w:hAnsi="Times New Roman" w:cs="Times New Roman"/>
          <w:b/>
          <w:sz w:val="28"/>
          <w:szCs w:val="28"/>
          <w:lang w:eastAsia="ar-SA"/>
        </w:rPr>
      </w:pPr>
      <w:r w:rsidRPr="00F77274">
        <w:rPr>
          <w:rFonts w:ascii="Times New Roman" w:eastAsia="Times New Roman" w:hAnsi="Times New Roman" w:cs="Times New Roman"/>
          <w:noProof/>
          <w:sz w:val="28"/>
          <w:szCs w:val="28"/>
          <w:lang w:eastAsia="ru-RU"/>
        </w:rPr>
        <mc:AlternateContent>
          <mc:Choice Requires="wpg">
            <w:drawing>
              <wp:anchor distT="0" distB="0" distL="0" distR="0" simplePos="0" relativeHeight="251659264" behindDoc="0" locked="0" layoutInCell="1" allowOverlap="1" wp14:anchorId="769839E7" wp14:editId="48F23EF7">
                <wp:simplePos x="0" y="0"/>
                <wp:positionH relativeFrom="column">
                  <wp:posOffset>0</wp:posOffset>
                </wp:positionH>
                <wp:positionV relativeFrom="paragraph">
                  <wp:posOffset>91440</wp:posOffset>
                </wp:positionV>
                <wp:extent cx="514985" cy="851535"/>
                <wp:effectExtent l="0" t="8890" r="3175" b="0"/>
                <wp:wrapNone/>
                <wp:docPr id="483" name="Группа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 cy="851535"/>
                          <a:chOff x="0" y="144"/>
                          <a:chExt cx="811" cy="1341"/>
                        </a:xfrm>
                      </wpg:grpSpPr>
                      <wps:wsp>
                        <wps:cNvPr id="484" name="Rectangle 236"/>
                        <wps:cNvSpPr>
                          <a:spLocks noChangeArrowheads="1"/>
                        </wps:cNvSpPr>
                        <wps:spPr bwMode="auto">
                          <a:xfrm>
                            <a:off x="0" y="144"/>
                            <a:ext cx="811" cy="13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wps:wsp>
                        <wps:cNvPr id="485" name="Freeform 237"/>
                        <wps:cNvSpPr>
                          <a:spLocks noChangeArrowheads="1"/>
                        </wps:cNvSpPr>
                        <wps:spPr bwMode="auto">
                          <a:xfrm>
                            <a:off x="193" y="805"/>
                            <a:ext cx="437" cy="585"/>
                          </a:xfrm>
                          <a:custGeom>
                            <a:avLst/>
                            <a:gdLst>
                              <a:gd name="T0" fmla="*/ 413 w 929"/>
                              <a:gd name="T1" fmla="*/ 174 h 1243"/>
                              <a:gd name="T2" fmla="*/ 392 w 929"/>
                              <a:gd name="T3" fmla="*/ 179 h 1243"/>
                              <a:gd name="T4" fmla="*/ 377 w 929"/>
                              <a:gd name="T5" fmla="*/ 189 h 1243"/>
                              <a:gd name="T6" fmla="*/ 365 w 929"/>
                              <a:gd name="T7" fmla="*/ 206 h 1243"/>
                              <a:gd name="T8" fmla="*/ 359 w 929"/>
                              <a:gd name="T9" fmla="*/ 226 h 1243"/>
                              <a:gd name="T10" fmla="*/ 364 w 929"/>
                              <a:gd name="T11" fmla="*/ 247 h 1243"/>
                              <a:gd name="T12" fmla="*/ 374 w 929"/>
                              <a:gd name="T13" fmla="*/ 263 h 1243"/>
                              <a:gd name="T14" fmla="*/ 391 w 929"/>
                              <a:gd name="T15" fmla="*/ 274 h 1243"/>
                              <a:gd name="T16" fmla="*/ 443 w 929"/>
                              <a:gd name="T17" fmla="*/ 290 h 1243"/>
                              <a:gd name="T18" fmla="*/ 523 w 929"/>
                              <a:gd name="T19" fmla="*/ 322 h 1243"/>
                              <a:gd name="T20" fmla="*/ 595 w 929"/>
                              <a:gd name="T21" fmla="*/ 365 h 1243"/>
                              <a:gd name="T22" fmla="*/ 659 w 929"/>
                              <a:gd name="T23" fmla="*/ 420 h 1243"/>
                              <a:gd name="T24" fmla="*/ 715 w 929"/>
                              <a:gd name="T25" fmla="*/ 483 h 1243"/>
                              <a:gd name="T26" fmla="*/ 761 w 929"/>
                              <a:gd name="T27" fmla="*/ 554 h 1243"/>
                              <a:gd name="T28" fmla="*/ 795 w 929"/>
                              <a:gd name="T29" fmla="*/ 632 h 1243"/>
                              <a:gd name="T30" fmla="*/ 817 w 929"/>
                              <a:gd name="T31" fmla="*/ 714 h 1243"/>
                              <a:gd name="T32" fmla="*/ 635 w 929"/>
                              <a:gd name="T33" fmla="*/ 758 h 1243"/>
                              <a:gd name="T34" fmla="*/ 605 w 929"/>
                              <a:gd name="T35" fmla="*/ 951 h 1243"/>
                              <a:gd name="T36" fmla="*/ 550 w 929"/>
                              <a:gd name="T37" fmla="*/ 932 h 1243"/>
                              <a:gd name="T38" fmla="*/ 503 w 929"/>
                              <a:gd name="T39" fmla="*/ 901 h 1243"/>
                              <a:gd name="T40" fmla="*/ 464 w 929"/>
                              <a:gd name="T41" fmla="*/ 857 h 1243"/>
                              <a:gd name="T42" fmla="*/ 444 w 929"/>
                              <a:gd name="T43" fmla="*/ 823 h 1243"/>
                              <a:gd name="T44" fmla="*/ 430 w 929"/>
                              <a:gd name="T45" fmla="*/ 810 h 1243"/>
                              <a:gd name="T46" fmla="*/ 411 w 929"/>
                              <a:gd name="T47" fmla="*/ 803 h 1243"/>
                              <a:gd name="T48" fmla="*/ 391 w 929"/>
                              <a:gd name="T49" fmla="*/ 804 h 1243"/>
                              <a:gd name="T50" fmla="*/ 365 w 929"/>
                              <a:gd name="T51" fmla="*/ 820 h 1243"/>
                              <a:gd name="T52" fmla="*/ 352 w 929"/>
                              <a:gd name="T53" fmla="*/ 857 h 1243"/>
                              <a:gd name="T54" fmla="*/ 358 w 929"/>
                              <a:gd name="T55" fmla="*/ 876 h 1243"/>
                              <a:gd name="T56" fmla="*/ 380 w 929"/>
                              <a:gd name="T57" fmla="*/ 915 h 1243"/>
                              <a:gd name="T58" fmla="*/ 407 w 929"/>
                              <a:gd name="T59" fmla="*/ 950 h 1243"/>
                              <a:gd name="T60" fmla="*/ 437 w 929"/>
                              <a:gd name="T61" fmla="*/ 982 h 1243"/>
                              <a:gd name="T62" fmla="*/ 471 w 929"/>
                              <a:gd name="T63" fmla="*/ 1006 h 1243"/>
                              <a:gd name="T64" fmla="*/ 509 w 929"/>
                              <a:gd name="T65" fmla="*/ 1028 h 1243"/>
                              <a:gd name="T66" fmla="*/ 549 w 929"/>
                              <a:gd name="T67" fmla="*/ 1044 h 1243"/>
                              <a:gd name="T68" fmla="*/ 590 w 929"/>
                              <a:gd name="T69" fmla="*/ 1055 h 1243"/>
                              <a:gd name="T70" fmla="*/ 635 w 929"/>
                              <a:gd name="T71" fmla="*/ 1060 h 1243"/>
                              <a:gd name="T72" fmla="*/ 103 w 929"/>
                              <a:gd name="T73" fmla="*/ 1139 h 1243"/>
                              <a:gd name="T74" fmla="*/ 271 w 929"/>
                              <a:gd name="T75" fmla="*/ 265 h 1243"/>
                              <a:gd name="T76" fmla="*/ 167 w 929"/>
                              <a:gd name="T77" fmla="*/ 23 h 1243"/>
                              <a:gd name="T78" fmla="*/ 153 w 929"/>
                              <a:gd name="T79" fmla="*/ 8 h 1243"/>
                              <a:gd name="T80" fmla="*/ 136 w 929"/>
                              <a:gd name="T81" fmla="*/ 1 h 1243"/>
                              <a:gd name="T82" fmla="*/ 116 w 929"/>
                              <a:gd name="T83" fmla="*/ 1 h 1243"/>
                              <a:gd name="T84" fmla="*/ 88 w 929"/>
                              <a:gd name="T85" fmla="*/ 16 h 1243"/>
                              <a:gd name="T86" fmla="*/ 74 w 929"/>
                              <a:gd name="T87" fmla="*/ 52 h 1243"/>
                              <a:gd name="T88" fmla="*/ 78 w 929"/>
                              <a:gd name="T89" fmla="*/ 72 h 1243"/>
                              <a:gd name="T90" fmla="*/ 0 w 929"/>
                              <a:gd name="T91" fmla="*/ 161 h 1243"/>
                              <a:gd name="T92" fmla="*/ 738 w 929"/>
                              <a:gd name="T93" fmla="*/ 1241 h 1243"/>
                              <a:gd name="T94" fmla="*/ 929 w 929"/>
                              <a:gd name="T95" fmla="*/ 862 h 1243"/>
                              <a:gd name="T96" fmla="*/ 926 w 929"/>
                              <a:gd name="T97" fmla="*/ 753 h 1243"/>
                              <a:gd name="T98" fmla="*/ 907 w 929"/>
                              <a:gd name="T99" fmla="*/ 645 h 1243"/>
                              <a:gd name="T100" fmla="*/ 870 w 929"/>
                              <a:gd name="T101" fmla="*/ 543 h 1243"/>
                              <a:gd name="T102" fmla="*/ 817 w 929"/>
                              <a:gd name="T103" fmla="*/ 449 h 1243"/>
                              <a:gd name="T104" fmla="*/ 749 w 929"/>
                              <a:gd name="T105" fmla="*/ 364 h 1243"/>
                              <a:gd name="T106" fmla="*/ 669 w 929"/>
                              <a:gd name="T107" fmla="*/ 291 h 1243"/>
                              <a:gd name="T108" fmla="*/ 577 w 929"/>
                              <a:gd name="T109" fmla="*/ 234 h 1243"/>
                              <a:gd name="T110" fmla="*/ 477 w 929"/>
                              <a:gd name="T111" fmla="*/ 190 h 1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29" h="1243">
                                <a:moveTo>
                                  <a:pt x="423" y="176"/>
                                </a:moveTo>
                                <a:lnTo>
                                  <a:pt x="413" y="174"/>
                                </a:lnTo>
                                <a:lnTo>
                                  <a:pt x="402" y="176"/>
                                </a:lnTo>
                                <a:lnTo>
                                  <a:pt x="392" y="179"/>
                                </a:lnTo>
                                <a:lnTo>
                                  <a:pt x="384" y="183"/>
                                </a:lnTo>
                                <a:lnTo>
                                  <a:pt x="377" y="189"/>
                                </a:lnTo>
                                <a:lnTo>
                                  <a:pt x="369" y="198"/>
                                </a:lnTo>
                                <a:lnTo>
                                  <a:pt x="365" y="206"/>
                                </a:lnTo>
                                <a:lnTo>
                                  <a:pt x="361" y="216"/>
                                </a:lnTo>
                                <a:lnTo>
                                  <a:pt x="359" y="226"/>
                                </a:lnTo>
                                <a:lnTo>
                                  <a:pt x="361" y="237"/>
                                </a:lnTo>
                                <a:lnTo>
                                  <a:pt x="364" y="247"/>
                                </a:lnTo>
                                <a:lnTo>
                                  <a:pt x="368" y="255"/>
                                </a:lnTo>
                                <a:lnTo>
                                  <a:pt x="374" y="263"/>
                                </a:lnTo>
                                <a:lnTo>
                                  <a:pt x="382" y="270"/>
                                </a:lnTo>
                                <a:lnTo>
                                  <a:pt x="391" y="274"/>
                                </a:lnTo>
                                <a:lnTo>
                                  <a:pt x="401" y="278"/>
                                </a:lnTo>
                                <a:lnTo>
                                  <a:pt x="443" y="290"/>
                                </a:lnTo>
                                <a:lnTo>
                                  <a:pt x="484" y="304"/>
                                </a:lnTo>
                                <a:lnTo>
                                  <a:pt x="523" y="322"/>
                                </a:lnTo>
                                <a:lnTo>
                                  <a:pt x="560" y="342"/>
                                </a:lnTo>
                                <a:lnTo>
                                  <a:pt x="595" y="365"/>
                                </a:lnTo>
                                <a:lnTo>
                                  <a:pt x="629" y="391"/>
                                </a:lnTo>
                                <a:lnTo>
                                  <a:pt x="659" y="420"/>
                                </a:lnTo>
                                <a:lnTo>
                                  <a:pt x="689" y="450"/>
                                </a:lnTo>
                                <a:lnTo>
                                  <a:pt x="715" y="483"/>
                                </a:lnTo>
                                <a:lnTo>
                                  <a:pt x="739" y="518"/>
                                </a:lnTo>
                                <a:lnTo>
                                  <a:pt x="761" y="554"/>
                                </a:lnTo>
                                <a:lnTo>
                                  <a:pt x="780" y="593"/>
                                </a:lnTo>
                                <a:lnTo>
                                  <a:pt x="795" y="632"/>
                                </a:lnTo>
                                <a:lnTo>
                                  <a:pt x="807" y="673"/>
                                </a:lnTo>
                                <a:lnTo>
                                  <a:pt x="817" y="714"/>
                                </a:lnTo>
                                <a:lnTo>
                                  <a:pt x="823" y="758"/>
                                </a:lnTo>
                                <a:lnTo>
                                  <a:pt x="635" y="758"/>
                                </a:lnTo>
                                <a:lnTo>
                                  <a:pt x="635" y="956"/>
                                </a:lnTo>
                                <a:lnTo>
                                  <a:pt x="605" y="951"/>
                                </a:lnTo>
                                <a:lnTo>
                                  <a:pt x="577" y="944"/>
                                </a:lnTo>
                                <a:lnTo>
                                  <a:pt x="550" y="932"/>
                                </a:lnTo>
                                <a:lnTo>
                                  <a:pt x="526" y="918"/>
                                </a:lnTo>
                                <a:lnTo>
                                  <a:pt x="503" y="901"/>
                                </a:lnTo>
                                <a:lnTo>
                                  <a:pt x="483" y="880"/>
                                </a:lnTo>
                                <a:lnTo>
                                  <a:pt x="464" y="857"/>
                                </a:lnTo>
                                <a:lnTo>
                                  <a:pt x="450" y="831"/>
                                </a:lnTo>
                                <a:lnTo>
                                  <a:pt x="444" y="823"/>
                                </a:lnTo>
                                <a:lnTo>
                                  <a:pt x="437" y="816"/>
                                </a:lnTo>
                                <a:lnTo>
                                  <a:pt x="430" y="810"/>
                                </a:lnTo>
                                <a:lnTo>
                                  <a:pt x="420" y="805"/>
                                </a:lnTo>
                                <a:lnTo>
                                  <a:pt x="411" y="803"/>
                                </a:lnTo>
                                <a:lnTo>
                                  <a:pt x="401" y="803"/>
                                </a:lnTo>
                                <a:lnTo>
                                  <a:pt x="391" y="804"/>
                                </a:lnTo>
                                <a:lnTo>
                                  <a:pt x="381" y="807"/>
                                </a:lnTo>
                                <a:lnTo>
                                  <a:pt x="365" y="820"/>
                                </a:lnTo>
                                <a:lnTo>
                                  <a:pt x="355" y="837"/>
                                </a:lnTo>
                                <a:lnTo>
                                  <a:pt x="352" y="857"/>
                                </a:lnTo>
                                <a:lnTo>
                                  <a:pt x="358" y="876"/>
                                </a:lnTo>
                                <a:lnTo>
                                  <a:pt x="358" y="876"/>
                                </a:lnTo>
                                <a:lnTo>
                                  <a:pt x="368" y="896"/>
                                </a:lnTo>
                                <a:lnTo>
                                  <a:pt x="380" y="915"/>
                                </a:lnTo>
                                <a:lnTo>
                                  <a:pt x="392" y="934"/>
                                </a:lnTo>
                                <a:lnTo>
                                  <a:pt x="407" y="950"/>
                                </a:lnTo>
                                <a:lnTo>
                                  <a:pt x="421" y="966"/>
                                </a:lnTo>
                                <a:lnTo>
                                  <a:pt x="437" y="982"/>
                                </a:lnTo>
                                <a:lnTo>
                                  <a:pt x="454" y="995"/>
                                </a:lnTo>
                                <a:lnTo>
                                  <a:pt x="471" y="1006"/>
                                </a:lnTo>
                                <a:lnTo>
                                  <a:pt x="490" y="1018"/>
                                </a:lnTo>
                                <a:lnTo>
                                  <a:pt x="509" y="1028"/>
                                </a:lnTo>
                                <a:lnTo>
                                  <a:pt x="529" y="1036"/>
                                </a:lnTo>
                                <a:lnTo>
                                  <a:pt x="549" y="1044"/>
                                </a:lnTo>
                                <a:lnTo>
                                  <a:pt x="569" y="1049"/>
                                </a:lnTo>
                                <a:lnTo>
                                  <a:pt x="590" y="1055"/>
                                </a:lnTo>
                                <a:lnTo>
                                  <a:pt x="613" y="1058"/>
                                </a:lnTo>
                                <a:lnTo>
                                  <a:pt x="635" y="1060"/>
                                </a:lnTo>
                                <a:lnTo>
                                  <a:pt x="635" y="1139"/>
                                </a:lnTo>
                                <a:lnTo>
                                  <a:pt x="103" y="1139"/>
                                </a:lnTo>
                                <a:lnTo>
                                  <a:pt x="103" y="265"/>
                                </a:lnTo>
                                <a:lnTo>
                                  <a:pt x="271" y="265"/>
                                </a:lnTo>
                                <a:lnTo>
                                  <a:pt x="173" y="32"/>
                                </a:lnTo>
                                <a:lnTo>
                                  <a:pt x="167" y="23"/>
                                </a:lnTo>
                                <a:lnTo>
                                  <a:pt x="162" y="14"/>
                                </a:lnTo>
                                <a:lnTo>
                                  <a:pt x="153" y="8"/>
                                </a:lnTo>
                                <a:lnTo>
                                  <a:pt x="144" y="4"/>
                                </a:lnTo>
                                <a:lnTo>
                                  <a:pt x="136" y="1"/>
                                </a:lnTo>
                                <a:lnTo>
                                  <a:pt x="126" y="0"/>
                                </a:lnTo>
                                <a:lnTo>
                                  <a:pt x="116" y="1"/>
                                </a:lnTo>
                                <a:lnTo>
                                  <a:pt x="106" y="4"/>
                                </a:lnTo>
                                <a:lnTo>
                                  <a:pt x="88" y="16"/>
                                </a:lnTo>
                                <a:lnTo>
                                  <a:pt x="78" y="33"/>
                                </a:lnTo>
                                <a:lnTo>
                                  <a:pt x="74" y="52"/>
                                </a:lnTo>
                                <a:lnTo>
                                  <a:pt x="78" y="72"/>
                                </a:lnTo>
                                <a:lnTo>
                                  <a:pt x="78" y="72"/>
                                </a:lnTo>
                                <a:lnTo>
                                  <a:pt x="116" y="161"/>
                                </a:lnTo>
                                <a:lnTo>
                                  <a:pt x="0" y="161"/>
                                </a:lnTo>
                                <a:lnTo>
                                  <a:pt x="0" y="1243"/>
                                </a:lnTo>
                                <a:lnTo>
                                  <a:pt x="738" y="1241"/>
                                </a:lnTo>
                                <a:lnTo>
                                  <a:pt x="738" y="862"/>
                                </a:lnTo>
                                <a:lnTo>
                                  <a:pt x="929" y="862"/>
                                </a:lnTo>
                                <a:lnTo>
                                  <a:pt x="929" y="810"/>
                                </a:lnTo>
                                <a:lnTo>
                                  <a:pt x="926" y="753"/>
                                </a:lnTo>
                                <a:lnTo>
                                  <a:pt x="919" y="699"/>
                                </a:lnTo>
                                <a:lnTo>
                                  <a:pt x="907" y="645"/>
                                </a:lnTo>
                                <a:lnTo>
                                  <a:pt x="891" y="593"/>
                                </a:lnTo>
                                <a:lnTo>
                                  <a:pt x="870" y="543"/>
                                </a:lnTo>
                                <a:lnTo>
                                  <a:pt x="846" y="494"/>
                                </a:lnTo>
                                <a:lnTo>
                                  <a:pt x="817" y="449"/>
                                </a:lnTo>
                                <a:lnTo>
                                  <a:pt x="785" y="404"/>
                                </a:lnTo>
                                <a:lnTo>
                                  <a:pt x="749" y="364"/>
                                </a:lnTo>
                                <a:lnTo>
                                  <a:pt x="711" y="326"/>
                                </a:lnTo>
                                <a:lnTo>
                                  <a:pt x="669" y="291"/>
                                </a:lnTo>
                                <a:lnTo>
                                  <a:pt x="625" y="261"/>
                                </a:lnTo>
                                <a:lnTo>
                                  <a:pt x="577" y="234"/>
                                </a:lnTo>
                                <a:lnTo>
                                  <a:pt x="529" y="209"/>
                                </a:lnTo>
                                <a:lnTo>
                                  <a:pt x="477" y="190"/>
                                </a:lnTo>
                                <a:lnTo>
                                  <a:pt x="423" y="176"/>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6" name="Rectangle 238"/>
                        <wps:cNvSpPr>
                          <a:spLocks noChangeArrowheads="1"/>
                        </wps:cNvSpPr>
                        <wps:spPr bwMode="auto">
                          <a:xfrm>
                            <a:off x="323" y="662"/>
                            <a:ext cx="39" cy="39"/>
                          </a:xfrm>
                          <a:prstGeom prst="rect">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7" name="Freeform 239"/>
                        <wps:cNvSpPr>
                          <a:spLocks noChangeArrowheads="1"/>
                        </wps:cNvSpPr>
                        <wps:spPr bwMode="auto">
                          <a:xfrm>
                            <a:off x="269" y="734"/>
                            <a:ext cx="146" cy="120"/>
                          </a:xfrm>
                          <a:custGeom>
                            <a:avLst/>
                            <a:gdLst>
                              <a:gd name="T0" fmla="*/ 115 w 311"/>
                              <a:gd name="T1" fmla="*/ 82 h 255"/>
                              <a:gd name="T2" fmla="*/ 0 w 311"/>
                              <a:gd name="T3" fmla="*/ 82 h 255"/>
                              <a:gd name="T4" fmla="*/ 156 w 311"/>
                              <a:gd name="T5" fmla="*/ 255 h 255"/>
                              <a:gd name="T6" fmla="*/ 311 w 311"/>
                              <a:gd name="T7" fmla="*/ 82 h 255"/>
                              <a:gd name="T8" fmla="*/ 198 w 311"/>
                              <a:gd name="T9" fmla="*/ 82 h 255"/>
                              <a:gd name="T10" fmla="*/ 198 w 311"/>
                              <a:gd name="T11" fmla="*/ 0 h 255"/>
                              <a:gd name="T12" fmla="*/ 115 w 311"/>
                              <a:gd name="T13" fmla="*/ 0 h 255"/>
                              <a:gd name="T14" fmla="*/ 115 w 311"/>
                              <a:gd name="T15" fmla="*/ 82 h 2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1" h="255">
                                <a:moveTo>
                                  <a:pt x="115" y="82"/>
                                </a:moveTo>
                                <a:lnTo>
                                  <a:pt x="0" y="82"/>
                                </a:lnTo>
                                <a:lnTo>
                                  <a:pt x="156" y="255"/>
                                </a:lnTo>
                                <a:lnTo>
                                  <a:pt x="311" y="82"/>
                                </a:lnTo>
                                <a:lnTo>
                                  <a:pt x="198" y="82"/>
                                </a:lnTo>
                                <a:lnTo>
                                  <a:pt x="198" y="0"/>
                                </a:lnTo>
                                <a:lnTo>
                                  <a:pt x="115" y="0"/>
                                </a:lnTo>
                                <a:lnTo>
                                  <a:pt x="115" y="82"/>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8" name="Freeform 240"/>
                        <wps:cNvSpPr>
                          <a:spLocks noChangeArrowheads="1"/>
                        </wps:cNvSpPr>
                        <wps:spPr bwMode="auto">
                          <a:xfrm>
                            <a:off x="117" y="355"/>
                            <a:ext cx="187" cy="67"/>
                          </a:xfrm>
                          <a:custGeom>
                            <a:avLst/>
                            <a:gdLst>
                              <a:gd name="T0" fmla="*/ 387 w 398"/>
                              <a:gd name="T1" fmla="*/ 98 h 144"/>
                              <a:gd name="T2" fmla="*/ 387 w 398"/>
                              <a:gd name="T3" fmla="*/ 98 h 144"/>
                              <a:gd name="T4" fmla="*/ 368 w 398"/>
                              <a:gd name="T5" fmla="*/ 87 h 144"/>
                              <a:gd name="T6" fmla="*/ 349 w 398"/>
                              <a:gd name="T7" fmla="*/ 75 h 144"/>
                              <a:gd name="T8" fmla="*/ 329 w 398"/>
                              <a:gd name="T9" fmla="*/ 65 h 144"/>
                              <a:gd name="T10" fmla="*/ 309 w 398"/>
                              <a:gd name="T11" fmla="*/ 56 h 144"/>
                              <a:gd name="T12" fmla="*/ 288 w 398"/>
                              <a:gd name="T13" fmla="*/ 48 h 144"/>
                              <a:gd name="T14" fmla="*/ 266 w 398"/>
                              <a:gd name="T15" fmla="*/ 39 h 144"/>
                              <a:gd name="T16" fmla="*/ 243 w 398"/>
                              <a:gd name="T17" fmla="*/ 32 h 144"/>
                              <a:gd name="T18" fmla="*/ 222 w 398"/>
                              <a:gd name="T19" fmla="*/ 25 h 144"/>
                              <a:gd name="T20" fmla="*/ 197 w 398"/>
                              <a:gd name="T21" fmla="*/ 19 h 144"/>
                              <a:gd name="T22" fmla="*/ 174 w 398"/>
                              <a:gd name="T23" fmla="*/ 14 h 144"/>
                              <a:gd name="T24" fmla="*/ 150 w 398"/>
                              <a:gd name="T25" fmla="*/ 10 h 144"/>
                              <a:gd name="T26" fmla="*/ 126 w 398"/>
                              <a:gd name="T27" fmla="*/ 6 h 144"/>
                              <a:gd name="T28" fmla="*/ 101 w 398"/>
                              <a:gd name="T29" fmla="*/ 4 h 144"/>
                              <a:gd name="T30" fmla="*/ 75 w 398"/>
                              <a:gd name="T31" fmla="*/ 1 h 144"/>
                              <a:gd name="T32" fmla="*/ 51 w 398"/>
                              <a:gd name="T33" fmla="*/ 0 h 144"/>
                              <a:gd name="T34" fmla="*/ 25 w 398"/>
                              <a:gd name="T35" fmla="*/ 0 h 144"/>
                              <a:gd name="T36" fmla="*/ 15 w 398"/>
                              <a:gd name="T37" fmla="*/ 1 h 144"/>
                              <a:gd name="T38" fmla="*/ 7 w 398"/>
                              <a:gd name="T39" fmla="*/ 7 h 144"/>
                              <a:gd name="T40" fmla="*/ 1 w 398"/>
                              <a:gd name="T41" fmla="*/ 16 h 144"/>
                              <a:gd name="T42" fmla="*/ 0 w 398"/>
                              <a:gd name="T43" fmla="*/ 26 h 144"/>
                              <a:gd name="T44" fmla="*/ 1 w 398"/>
                              <a:gd name="T45" fmla="*/ 36 h 144"/>
                              <a:gd name="T46" fmla="*/ 7 w 398"/>
                              <a:gd name="T47" fmla="*/ 45 h 144"/>
                              <a:gd name="T48" fmla="*/ 15 w 398"/>
                              <a:gd name="T49" fmla="*/ 51 h 144"/>
                              <a:gd name="T50" fmla="*/ 25 w 398"/>
                              <a:gd name="T51" fmla="*/ 52 h 144"/>
                              <a:gd name="T52" fmla="*/ 48 w 398"/>
                              <a:gd name="T53" fmla="*/ 52 h 144"/>
                              <a:gd name="T54" fmla="*/ 71 w 398"/>
                              <a:gd name="T55" fmla="*/ 53 h 144"/>
                              <a:gd name="T56" fmla="*/ 96 w 398"/>
                              <a:gd name="T57" fmla="*/ 55 h 144"/>
                              <a:gd name="T58" fmla="*/ 119 w 398"/>
                              <a:gd name="T59" fmla="*/ 58 h 144"/>
                              <a:gd name="T60" fmla="*/ 140 w 398"/>
                              <a:gd name="T61" fmla="*/ 62 h 144"/>
                              <a:gd name="T62" fmla="*/ 163 w 398"/>
                              <a:gd name="T63" fmla="*/ 65 h 144"/>
                              <a:gd name="T64" fmla="*/ 184 w 398"/>
                              <a:gd name="T65" fmla="*/ 71 h 144"/>
                              <a:gd name="T66" fmla="*/ 206 w 398"/>
                              <a:gd name="T67" fmla="*/ 75 h 144"/>
                              <a:gd name="T68" fmla="*/ 227 w 398"/>
                              <a:gd name="T69" fmla="*/ 82 h 144"/>
                              <a:gd name="T70" fmla="*/ 248 w 398"/>
                              <a:gd name="T71" fmla="*/ 88 h 144"/>
                              <a:gd name="T72" fmla="*/ 268 w 398"/>
                              <a:gd name="T73" fmla="*/ 95 h 144"/>
                              <a:gd name="T74" fmla="*/ 288 w 398"/>
                              <a:gd name="T75" fmla="*/ 104 h 144"/>
                              <a:gd name="T76" fmla="*/ 306 w 398"/>
                              <a:gd name="T77" fmla="*/ 113 h 144"/>
                              <a:gd name="T78" fmla="*/ 325 w 398"/>
                              <a:gd name="T79" fmla="*/ 121 h 144"/>
                              <a:gd name="T80" fmla="*/ 342 w 398"/>
                              <a:gd name="T81" fmla="*/ 131 h 144"/>
                              <a:gd name="T82" fmla="*/ 359 w 398"/>
                              <a:gd name="T83" fmla="*/ 142 h 144"/>
                              <a:gd name="T84" fmla="*/ 368 w 398"/>
                              <a:gd name="T85" fmla="*/ 144 h 144"/>
                              <a:gd name="T86" fmla="*/ 378 w 398"/>
                              <a:gd name="T87" fmla="*/ 144 h 144"/>
                              <a:gd name="T88" fmla="*/ 387 w 398"/>
                              <a:gd name="T89" fmla="*/ 142 h 144"/>
                              <a:gd name="T90" fmla="*/ 394 w 398"/>
                              <a:gd name="T91" fmla="*/ 134 h 144"/>
                              <a:gd name="T92" fmla="*/ 398 w 398"/>
                              <a:gd name="T93" fmla="*/ 124 h 144"/>
                              <a:gd name="T94" fmla="*/ 398 w 398"/>
                              <a:gd name="T95" fmla="*/ 114 h 144"/>
                              <a:gd name="T96" fmla="*/ 394 w 398"/>
                              <a:gd name="T97" fmla="*/ 105 h 144"/>
                              <a:gd name="T98" fmla="*/ 387 w 398"/>
                              <a:gd name="T99" fmla="*/ 98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8" h="144">
                                <a:moveTo>
                                  <a:pt x="387" y="98"/>
                                </a:moveTo>
                                <a:lnTo>
                                  <a:pt x="387" y="98"/>
                                </a:lnTo>
                                <a:lnTo>
                                  <a:pt x="368" y="87"/>
                                </a:lnTo>
                                <a:lnTo>
                                  <a:pt x="349" y="75"/>
                                </a:lnTo>
                                <a:lnTo>
                                  <a:pt x="329" y="65"/>
                                </a:lnTo>
                                <a:lnTo>
                                  <a:pt x="309" y="56"/>
                                </a:lnTo>
                                <a:lnTo>
                                  <a:pt x="288" y="48"/>
                                </a:lnTo>
                                <a:lnTo>
                                  <a:pt x="266" y="39"/>
                                </a:lnTo>
                                <a:lnTo>
                                  <a:pt x="243" y="32"/>
                                </a:lnTo>
                                <a:lnTo>
                                  <a:pt x="222" y="25"/>
                                </a:lnTo>
                                <a:lnTo>
                                  <a:pt x="197" y="19"/>
                                </a:lnTo>
                                <a:lnTo>
                                  <a:pt x="174" y="14"/>
                                </a:lnTo>
                                <a:lnTo>
                                  <a:pt x="150" y="10"/>
                                </a:lnTo>
                                <a:lnTo>
                                  <a:pt x="126" y="6"/>
                                </a:lnTo>
                                <a:lnTo>
                                  <a:pt x="101" y="4"/>
                                </a:lnTo>
                                <a:lnTo>
                                  <a:pt x="75" y="1"/>
                                </a:lnTo>
                                <a:lnTo>
                                  <a:pt x="51" y="0"/>
                                </a:lnTo>
                                <a:lnTo>
                                  <a:pt x="25" y="0"/>
                                </a:lnTo>
                                <a:lnTo>
                                  <a:pt x="15" y="1"/>
                                </a:lnTo>
                                <a:lnTo>
                                  <a:pt x="7" y="7"/>
                                </a:lnTo>
                                <a:lnTo>
                                  <a:pt x="1" y="16"/>
                                </a:lnTo>
                                <a:lnTo>
                                  <a:pt x="0" y="26"/>
                                </a:lnTo>
                                <a:lnTo>
                                  <a:pt x="1" y="36"/>
                                </a:lnTo>
                                <a:lnTo>
                                  <a:pt x="7" y="45"/>
                                </a:lnTo>
                                <a:lnTo>
                                  <a:pt x="15" y="51"/>
                                </a:lnTo>
                                <a:lnTo>
                                  <a:pt x="25" y="52"/>
                                </a:lnTo>
                                <a:lnTo>
                                  <a:pt x="48" y="52"/>
                                </a:lnTo>
                                <a:lnTo>
                                  <a:pt x="71" y="53"/>
                                </a:lnTo>
                                <a:lnTo>
                                  <a:pt x="96" y="55"/>
                                </a:lnTo>
                                <a:lnTo>
                                  <a:pt x="119" y="58"/>
                                </a:lnTo>
                                <a:lnTo>
                                  <a:pt x="140" y="62"/>
                                </a:lnTo>
                                <a:lnTo>
                                  <a:pt x="163" y="65"/>
                                </a:lnTo>
                                <a:lnTo>
                                  <a:pt x="184" y="71"/>
                                </a:lnTo>
                                <a:lnTo>
                                  <a:pt x="206" y="75"/>
                                </a:lnTo>
                                <a:lnTo>
                                  <a:pt x="227" y="82"/>
                                </a:lnTo>
                                <a:lnTo>
                                  <a:pt x="248" y="88"/>
                                </a:lnTo>
                                <a:lnTo>
                                  <a:pt x="268" y="95"/>
                                </a:lnTo>
                                <a:lnTo>
                                  <a:pt x="288" y="104"/>
                                </a:lnTo>
                                <a:lnTo>
                                  <a:pt x="306" y="113"/>
                                </a:lnTo>
                                <a:lnTo>
                                  <a:pt x="325" y="121"/>
                                </a:lnTo>
                                <a:lnTo>
                                  <a:pt x="342" y="131"/>
                                </a:lnTo>
                                <a:lnTo>
                                  <a:pt x="359" y="142"/>
                                </a:lnTo>
                                <a:lnTo>
                                  <a:pt x="368" y="144"/>
                                </a:lnTo>
                                <a:lnTo>
                                  <a:pt x="378" y="144"/>
                                </a:lnTo>
                                <a:lnTo>
                                  <a:pt x="387" y="142"/>
                                </a:lnTo>
                                <a:lnTo>
                                  <a:pt x="394" y="134"/>
                                </a:lnTo>
                                <a:lnTo>
                                  <a:pt x="398" y="124"/>
                                </a:lnTo>
                                <a:lnTo>
                                  <a:pt x="398" y="114"/>
                                </a:lnTo>
                                <a:lnTo>
                                  <a:pt x="394" y="105"/>
                                </a:lnTo>
                                <a:lnTo>
                                  <a:pt x="387" y="98"/>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9" name="Freeform 241"/>
                        <wps:cNvSpPr>
                          <a:spLocks noChangeArrowheads="1"/>
                        </wps:cNvSpPr>
                        <wps:spPr bwMode="auto">
                          <a:xfrm>
                            <a:off x="374" y="269"/>
                            <a:ext cx="191" cy="69"/>
                          </a:xfrm>
                          <a:custGeom>
                            <a:avLst/>
                            <a:gdLst>
                              <a:gd name="T0" fmla="*/ 40 w 406"/>
                              <a:gd name="T1" fmla="*/ 144 h 148"/>
                              <a:gd name="T2" fmla="*/ 40 w 406"/>
                              <a:gd name="T3" fmla="*/ 144 h 148"/>
                              <a:gd name="T4" fmla="*/ 58 w 406"/>
                              <a:gd name="T5" fmla="*/ 134 h 148"/>
                              <a:gd name="T6" fmla="*/ 75 w 406"/>
                              <a:gd name="T7" fmla="*/ 122 h 148"/>
                              <a:gd name="T8" fmla="*/ 92 w 406"/>
                              <a:gd name="T9" fmla="*/ 114 h 148"/>
                              <a:gd name="T10" fmla="*/ 112 w 406"/>
                              <a:gd name="T11" fmla="*/ 105 h 148"/>
                              <a:gd name="T12" fmla="*/ 131 w 406"/>
                              <a:gd name="T13" fmla="*/ 96 h 148"/>
                              <a:gd name="T14" fmla="*/ 152 w 406"/>
                              <a:gd name="T15" fmla="*/ 89 h 148"/>
                              <a:gd name="T16" fmla="*/ 172 w 406"/>
                              <a:gd name="T17" fmla="*/ 82 h 148"/>
                              <a:gd name="T18" fmla="*/ 194 w 406"/>
                              <a:gd name="T19" fmla="*/ 76 h 148"/>
                              <a:gd name="T20" fmla="*/ 217 w 406"/>
                              <a:gd name="T21" fmla="*/ 70 h 148"/>
                              <a:gd name="T22" fmla="*/ 238 w 406"/>
                              <a:gd name="T23" fmla="*/ 65 h 148"/>
                              <a:gd name="T24" fmla="*/ 261 w 406"/>
                              <a:gd name="T25" fmla="*/ 62 h 148"/>
                              <a:gd name="T26" fmla="*/ 284 w 406"/>
                              <a:gd name="T27" fmla="*/ 57 h 148"/>
                              <a:gd name="T28" fmla="*/ 309 w 406"/>
                              <a:gd name="T29" fmla="*/ 55 h 148"/>
                              <a:gd name="T30" fmla="*/ 331 w 406"/>
                              <a:gd name="T31" fmla="*/ 53 h 148"/>
                              <a:gd name="T32" fmla="*/ 356 w 406"/>
                              <a:gd name="T33" fmla="*/ 52 h 148"/>
                              <a:gd name="T34" fmla="*/ 380 w 406"/>
                              <a:gd name="T35" fmla="*/ 52 h 148"/>
                              <a:gd name="T36" fmla="*/ 390 w 406"/>
                              <a:gd name="T37" fmla="*/ 50 h 148"/>
                              <a:gd name="T38" fmla="*/ 399 w 406"/>
                              <a:gd name="T39" fmla="*/ 44 h 148"/>
                              <a:gd name="T40" fmla="*/ 405 w 406"/>
                              <a:gd name="T41" fmla="*/ 36 h 148"/>
                              <a:gd name="T42" fmla="*/ 406 w 406"/>
                              <a:gd name="T43" fmla="*/ 26 h 148"/>
                              <a:gd name="T44" fmla="*/ 405 w 406"/>
                              <a:gd name="T45" fmla="*/ 16 h 148"/>
                              <a:gd name="T46" fmla="*/ 399 w 406"/>
                              <a:gd name="T47" fmla="*/ 7 h 148"/>
                              <a:gd name="T48" fmla="*/ 390 w 406"/>
                              <a:gd name="T49" fmla="*/ 1 h 148"/>
                              <a:gd name="T50" fmla="*/ 380 w 406"/>
                              <a:gd name="T51" fmla="*/ 0 h 148"/>
                              <a:gd name="T52" fmla="*/ 354 w 406"/>
                              <a:gd name="T53" fmla="*/ 0 h 148"/>
                              <a:gd name="T54" fmla="*/ 329 w 406"/>
                              <a:gd name="T55" fmla="*/ 1 h 148"/>
                              <a:gd name="T56" fmla="*/ 303 w 406"/>
                              <a:gd name="T57" fmla="*/ 4 h 148"/>
                              <a:gd name="T58" fmla="*/ 277 w 406"/>
                              <a:gd name="T59" fmla="*/ 7 h 148"/>
                              <a:gd name="T60" fmla="*/ 253 w 406"/>
                              <a:gd name="T61" fmla="*/ 10 h 148"/>
                              <a:gd name="T62" fmla="*/ 227 w 406"/>
                              <a:gd name="T63" fmla="*/ 16 h 148"/>
                              <a:gd name="T64" fmla="*/ 202 w 406"/>
                              <a:gd name="T65" fmla="*/ 20 h 148"/>
                              <a:gd name="T66" fmla="*/ 179 w 406"/>
                              <a:gd name="T67" fmla="*/ 27 h 148"/>
                              <a:gd name="T68" fmla="*/ 155 w 406"/>
                              <a:gd name="T69" fmla="*/ 33 h 148"/>
                              <a:gd name="T70" fmla="*/ 134 w 406"/>
                              <a:gd name="T71" fmla="*/ 42 h 148"/>
                              <a:gd name="T72" fmla="*/ 111 w 406"/>
                              <a:gd name="T73" fmla="*/ 50 h 148"/>
                              <a:gd name="T74" fmla="*/ 89 w 406"/>
                              <a:gd name="T75" fmla="*/ 59 h 148"/>
                              <a:gd name="T76" fmla="*/ 68 w 406"/>
                              <a:gd name="T77" fmla="*/ 69 h 148"/>
                              <a:gd name="T78" fmla="*/ 48 w 406"/>
                              <a:gd name="T79" fmla="*/ 79 h 148"/>
                              <a:gd name="T80" fmla="*/ 29 w 406"/>
                              <a:gd name="T81" fmla="*/ 91 h 148"/>
                              <a:gd name="T82" fmla="*/ 10 w 406"/>
                              <a:gd name="T83" fmla="*/ 102 h 148"/>
                              <a:gd name="T84" fmla="*/ 3 w 406"/>
                              <a:gd name="T85" fmla="*/ 109 h 148"/>
                              <a:gd name="T86" fmla="*/ 0 w 406"/>
                              <a:gd name="T87" fmla="*/ 118 h 148"/>
                              <a:gd name="T88" fmla="*/ 0 w 406"/>
                              <a:gd name="T89" fmla="*/ 128 h 148"/>
                              <a:gd name="T90" fmla="*/ 5 w 406"/>
                              <a:gd name="T91" fmla="*/ 138 h 148"/>
                              <a:gd name="T92" fmla="*/ 12 w 406"/>
                              <a:gd name="T93" fmla="*/ 145 h 148"/>
                              <a:gd name="T94" fmla="*/ 20 w 406"/>
                              <a:gd name="T95" fmla="*/ 148 h 148"/>
                              <a:gd name="T96" fmla="*/ 30 w 406"/>
                              <a:gd name="T97" fmla="*/ 148 h 148"/>
                              <a:gd name="T98" fmla="*/ 40 w 406"/>
                              <a:gd name="T99" fmla="*/ 144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06" h="148">
                                <a:moveTo>
                                  <a:pt x="40" y="144"/>
                                </a:moveTo>
                                <a:lnTo>
                                  <a:pt x="40" y="144"/>
                                </a:lnTo>
                                <a:lnTo>
                                  <a:pt x="58" y="134"/>
                                </a:lnTo>
                                <a:lnTo>
                                  <a:pt x="75" y="122"/>
                                </a:lnTo>
                                <a:lnTo>
                                  <a:pt x="92" y="114"/>
                                </a:lnTo>
                                <a:lnTo>
                                  <a:pt x="112" y="105"/>
                                </a:lnTo>
                                <a:lnTo>
                                  <a:pt x="131" y="96"/>
                                </a:lnTo>
                                <a:lnTo>
                                  <a:pt x="152" y="89"/>
                                </a:lnTo>
                                <a:lnTo>
                                  <a:pt x="172" y="82"/>
                                </a:lnTo>
                                <a:lnTo>
                                  <a:pt x="194" y="76"/>
                                </a:lnTo>
                                <a:lnTo>
                                  <a:pt x="217" y="70"/>
                                </a:lnTo>
                                <a:lnTo>
                                  <a:pt x="238" y="65"/>
                                </a:lnTo>
                                <a:lnTo>
                                  <a:pt x="261" y="62"/>
                                </a:lnTo>
                                <a:lnTo>
                                  <a:pt x="284" y="57"/>
                                </a:lnTo>
                                <a:lnTo>
                                  <a:pt x="309" y="55"/>
                                </a:lnTo>
                                <a:lnTo>
                                  <a:pt x="331" y="53"/>
                                </a:lnTo>
                                <a:lnTo>
                                  <a:pt x="356" y="52"/>
                                </a:lnTo>
                                <a:lnTo>
                                  <a:pt x="380" y="52"/>
                                </a:lnTo>
                                <a:lnTo>
                                  <a:pt x="390" y="50"/>
                                </a:lnTo>
                                <a:lnTo>
                                  <a:pt x="399" y="44"/>
                                </a:lnTo>
                                <a:lnTo>
                                  <a:pt x="405" y="36"/>
                                </a:lnTo>
                                <a:lnTo>
                                  <a:pt x="406" y="26"/>
                                </a:lnTo>
                                <a:lnTo>
                                  <a:pt x="405" y="16"/>
                                </a:lnTo>
                                <a:lnTo>
                                  <a:pt x="399" y="7"/>
                                </a:lnTo>
                                <a:lnTo>
                                  <a:pt x="390" y="1"/>
                                </a:lnTo>
                                <a:lnTo>
                                  <a:pt x="380" y="0"/>
                                </a:lnTo>
                                <a:lnTo>
                                  <a:pt x="354" y="0"/>
                                </a:lnTo>
                                <a:lnTo>
                                  <a:pt x="329" y="1"/>
                                </a:lnTo>
                                <a:lnTo>
                                  <a:pt x="303" y="4"/>
                                </a:lnTo>
                                <a:lnTo>
                                  <a:pt x="277" y="7"/>
                                </a:lnTo>
                                <a:lnTo>
                                  <a:pt x="253" y="10"/>
                                </a:lnTo>
                                <a:lnTo>
                                  <a:pt x="227" y="16"/>
                                </a:lnTo>
                                <a:lnTo>
                                  <a:pt x="202" y="20"/>
                                </a:lnTo>
                                <a:lnTo>
                                  <a:pt x="179" y="27"/>
                                </a:lnTo>
                                <a:lnTo>
                                  <a:pt x="155" y="33"/>
                                </a:lnTo>
                                <a:lnTo>
                                  <a:pt x="134" y="42"/>
                                </a:lnTo>
                                <a:lnTo>
                                  <a:pt x="111" y="50"/>
                                </a:lnTo>
                                <a:lnTo>
                                  <a:pt x="89" y="59"/>
                                </a:lnTo>
                                <a:lnTo>
                                  <a:pt x="68" y="69"/>
                                </a:lnTo>
                                <a:lnTo>
                                  <a:pt x="48" y="79"/>
                                </a:lnTo>
                                <a:lnTo>
                                  <a:pt x="29" y="91"/>
                                </a:lnTo>
                                <a:lnTo>
                                  <a:pt x="10" y="102"/>
                                </a:lnTo>
                                <a:lnTo>
                                  <a:pt x="3" y="109"/>
                                </a:lnTo>
                                <a:lnTo>
                                  <a:pt x="0" y="118"/>
                                </a:lnTo>
                                <a:lnTo>
                                  <a:pt x="0" y="128"/>
                                </a:lnTo>
                                <a:lnTo>
                                  <a:pt x="5" y="138"/>
                                </a:lnTo>
                                <a:lnTo>
                                  <a:pt x="12" y="145"/>
                                </a:lnTo>
                                <a:lnTo>
                                  <a:pt x="20" y="148"/>
                                </a:lnTo>
                                <a:lnTo>
                                  <a:pt x="30" y="148"/>
                                </a:lnTo>
                                <a:lnTo>
                                  <a:pt x="40" y="144"/>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0" name="Freeform 242"/>
                        <wps:cNvSpPr>
                          <a:spLocks noChangeArrowheads="1"/>
                        </wps:cNvSpPr>
                        <wps:spPr bwMode="auto">
                          <a:xfrm>
                            <a:off x="378" y="355"/>
                            <a:ext cx="187" cy="67"/>
                          </a:xfrm>
                          <a:custGeom>
                            <a:avLst/>
                            <a:gdLst>
                              <a:gd name="T0" fmla="*/ 373 w 399"/>
                              <a:gd name="T1" fmla="*/ 0 h 144"/>
                              <a:gd name="T2" fmla="*/ 347 w 399"/>
                              <a:gd name="T3" fmla="*/ 0 h 144"/>
                              <a:gd name="T4" fmla="*/ 322 w 399"/>
                              <a:gd name="T5" fmla="*/ 1 h 144"/>
                              <a:gd name="T6" fmla="*/ 297 w 399"/>
                              <a:gd name="T7" fmla="*/ 4 h 144"/>
                              <a:gd name="T8" fmla="*/ 273 w 399"/>
                              <a:gd name="T9" fmla="*/ 6 h 144"/>
                              <a:gd name="T10" fmla="*/ 248 w 399"/>
                              <a:gd name="T11" fmla="*/ 10 h 144"/>
                              <a:gd name="T12" fmla="*/ 224 w 399"/>
                              <a:gd name="T13" fmla="*/ 14 h 144"/>
                              <a:gd name="T14" fmla="*/ 200 w 399"/>
                              <a:gd name="T15" fmla="*/ 19 h 144"/>
                              <a:gd name="T16" fmla="*/ 177 w 399"/>
                              <a:gd name="T17" fmla="*/ 25 h 144"/>
                              <a:gd name="T18" fmla="*/ 154 w 399"/>
                              <a:gd name="T19" fmla="*/ 32 h 144"/>
                              <a:gd name="T20" fmla="*/ 132 w 399"/>
                              <a:gd name="T21" fmla="*/ 39 h 144"/>
                              <a:gd name="T22" fmla="*/ 111 w 399"/>
                              <a:gd name="T23" fmla="*/ 48 h 144"/>
                              <a:gd name="T24" fmla="*/ 89 w 399"/>
                              <a:gd name="T25" fmla="*/ 56 h 144"/>
                              <a:gd name="T26" fmla="*/ 69 w 399"/>
                              <a:gd name="T27" fmla="*/ 65 h 144"/>
                              <a:gd name="T28" fmla="*/ 49 w 399"/>
                              <a:gd name="T29" fmla="*/ 75 h 144"/>
                              <a:gd name="T30" fmla="*/ 31 w 399"/>
                              <a:gd name="T31" fmla="*/ 87 h 144"/>
                              <a:gd name="T32" fmla="*/ 12 w 399"/>
                              <a:gd name="T33" fmla="*/ 98 h 144"/>
                              <a:gd name="T34" fmla="*/ 12 w 399"/>
                              <a:gd name="T35" fmla="*/ 98 h 144"/>
                              <a:gd name="T36" fmla="*/ 5 w 399"/>
                              <a:gd name="T37" fmla="*/ 105 h 144"/>
                              <a:gd name="T38" fmla="*/ 0 w 399"/>
                              <a:gd name="T39" fmla="*/ 114 h 144"/>
                              <a:gd name="T40" fmla="*/ 0 w 399"/>
                              <a:gd name="T41" fmla="*/ 124 h 144"/>
                              <a:gd name="T42" fmla="*/ 3 w 399"/>
                              <a:gd name="T43" fmla="*/ 134 h 144"/>
                              <a:gd name="T44" fmla="*/ 10 w 399"/>
                              <a:gd name="T45" fmla="*/ 142 h 144"/>
                              <a:gd name="T46" fmla="*/ 21 w 399"/>
                              <a:gd name="T47" fmla="*/ 144 h 144"/>
                              <a:gd name="T48" fmla="*/ 31 w 399"/>
                              <a:gd name="T49" fmla="*/ 144 h 144"/>
                              <a:gd name="T50" fmla="*/ 39 w 399"/>
                              <a:gd name="T51" fmla="*/ 142 h 144"/>
                              <a:gd name="T52" fmla="*/ 56 w 399"/>
                              <a:gd name="T53" fmla="*/ 131 h 144"/>
                              <a:gd name="T54" fmla="*/ 74 w 399"/>
                              <a:gd name="T55" fmla="*/ 121 h 144"/>
                              <a:gd name="T56" fmla="*/ 92 w 399"/>
                              <a:gd name="T57" fmla="*/ 113 h 144"/>
                              <a:gd name="T58" fmla="*/ 111 w 399"/>
                              <a:gd name="T59" fmla="*/ 104 h 144"/>
                              <a:gd name="T60" fmla="*/ 131 w 399"/>
                              <a:gd name="T61" fmla="*/ 95 h 144"/>
                              <a:gd name="T62" fmla="*/ 151 w 399"/>
                              <a:gd name="T63" fmla="*/ 88 h 144"/>
                              <a:gd name="T64" fmla="*/ 171 w 399"/>
                              <a:gd name="T65" fmla="*/ 82 h 144"/>
                              <a:gd name="T66" fmla="*/ 193 w 399"/>
                              <a:gd name="T67" fmla="*/ 75 h 144"/>
                              <a:gd name="T68" fmla="*/ 214 w 399"/>
                              <a:gd name="T69" fmla="*/ 71 h 144"/>
                              <a:gd name="T70" fmla="*/ 236 w 399"/>
                              <a:gd name="T71" fmla="*/ 65 h 144"/>
                              <a:gd name="T72" fmla="*/ 259 w 399"/>
                              <a:gd name="T73" fmla="*/ 62 h 144"/>
                              <a:gd name="T74" fmla="*/ 280 w 399"/>
                              <a:gd name="T75" fmla="*/ 58 h 144"/>
                              <a:gd name="T76" fmla="*/ 303 w 399"/>
                              <a:gd name="T77" fmla="*/ 55 h 144"/>
                              <a:gd name="T78" fmla="*/ 327 w 399"/>
                              <a:gd name="T79" fmla="*/ 53 h 144"/>
                              <a:gd name="T80" fmla="*/ 350 w 399"/>
                              <a:gd name="T81" fmla="*/ 52 h 144"/>
                              <a:gd name="T82" fmla="*/ 373 w 399"/>
                              <a:gd name="T83" fmla="*/ 52 h 144"/>
                              <a:gd name="T84" fmla="*/ 383 w 399"/>
                              <a:gd name="T85" fmla="*/ 51 h 144"/>
                              <a:gd name="T86" fmla="*/ 392 w 399"/>
                              <a:gd name="T87" fmla="*/ 45 h 144"/>
                              <a:gd name="T88" fmla="*/ 398 w 399"/>
                              <a:gd name="T89" fmla="*/ 36 h 144"/>
                              <a:gd name="T90" fmla="*/ 399 w 399"/>
                              <a:gd name="T91" fmla="*/ 26 h 144"/>
                              <a:gd name="T92" fmla="*/ 398 w 399"/>
                              <a:gd name="T93" fmla="*/ 16 h 144"/>
                              <a:gd name="T94" fmla="*/ 392 w 399"/>
                              <a:gd name="T95" fmla="*/ 7 h 144"/>
                              <a:gd name="T96" fmla="*/ 383 w 399"/>
                              <a:gd name="T97" fmla="*/ 1 h 144"/>
                              <a:gd name="T98" fmla="*/ 373 w 399"/>
                              <a:gd name="T9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9" h="144">
                                <a:moveTo>
                                  <a:pt x="373" y="0"/>
                                </a:moveTo>
                                <a:lnTo>
                                  <a:pt x="347" y="0"/>
                                </a:lnTo>
                                <a:lnTo>
                                  <a:pt x="322" y="1"/>
                                </a:lnTo>
                                <a:lnTo>
                                  <a:pt x="297" y="4"/>
                                </a:lnTo>
                                <a:lnTo>
                                  <a:pt x="273" y="6"/>
                                </a:lnTo>
                                <a:lnTo>
                                  <a:pt x="248" y="10"/>
                                </a:lnTo>
                                <a:lnTo>
                                  <a:pt x="224" y="14"/>
                                </a:lnTo>
                                <a:lnTo>
                                  <a:pt x="200" y="19"/>
                                </a:lnTo>
                                <a:lnTo>
                                  <a:pt x="177" y="25"/>
                                </a:lnTo>
                                <a:lnTo>
                                  <a:pt x="154" y="32"/>
                                </a:lnTo>
                                <a:lnTo>
                                  <a:pt x="132" y="39"/>
                                </a:lnTo>
                                <a:lnTo>
                                  <a:pt x="111" y="48"/>
                                </a:lnTo>
                                <a:lnTo>
                                  <a:pt x="89" y="56"/>
                                </a:lnTo>
                                <a:lnTo>
                                  <a:pt x="69" y="65"/>
                                </a:lnTo>
                                <a:lnTo>
                                  <a:pt x="49" y="75"/>
                                </a:lnTo>
                                <a:lnTo>
                                  <a:pt x="31" y="87"/>
                                </a:lnTo>
                                <a:lnTo>
                                  <a:pt x="12" y="98"/>
                                </a:lnTo>
                                <a:lnTo>
                                  <a:pt x="12" y="98"/>
                                </a:lnTo>
                                <a:lnTo>
                                  <a:pt x="5" y="105"/>
                                </a:lnTo>
                                <a:lnTo>
                                  <a:pt x="0" y="114"/>
                                </a:lnTo>
                                <a:lnTo>
                                  <a:pt x="0" y="124"/>
                                </a:lnTo>
                                <a:lnTo>
                                  <a:pt x="3" y="134"/>
                                </a:lnTo>
                                <a:lnTo>
                                  <a:pt x="10" y="142"/>
                                </a:lnTo>
                                <a:lnTo>
                                  <a:pt x="21" y="144"/>
                                </a:lnTo>
                                <a:lnTo>
                                  <a:pt x="31" y="144"/>
                                </a:lnTo>
                                <a:lnTo>
                                  <a:pt x="39" y="142"/>
                                </a:lnTo>
                                <a:lnTo>
                                  <a:pt x="56" y="131"/>
                                </a:lnTo>
                                <a:lnTo>
                                  <a:pt x="74" y="121"/>
                                </a:lnTo>
                                <a:lnTo>
                                  <a:pt x="92" y="113"/>
                                </a:lnTo>
                                <a:lnTo>
                                  <a:pt x="111" y="104"/>
                                </a:lnTo>
                                <a:lnTo>
                                  <a:pt x="131" y="95"/>
                                </a:lnTo>
                                <a:lnTo>
                                  <a:pt x="151" y="88"/>
                                </a:lnTo>
                                <a:lnTo>
                                  <a:pt x="171" y="82"/>
                                </a:lnTo>
                                <a:lnTo>
                                  <a:pt x="193" y="75"/>
                                </a:lnTo>
                                <a:lnTo>
                                  <a:pt x="214" y="71"/>
                                </a:lnTo>
                                <a:lnTo>
                                  <a:pt x="236" y="65"/>
                                </a:lnTo>
                                <a:lnTo>
                                  <a:pt x="259" y="62"/>
                                </a:lnTo>
                                <a:lnTo>
                                  <a:pt x="280" y="58"/>
                                </a:lnTo>
                                <a:lnTo>
                                  <a:pt x="303" y="55"/>
                                </a:lnTo>
                                <a:lnTo>
                                  <a:pt x="327" y="53"/>
                                </a:lnTo>
                                <a:lnTo>
                                  <a:pt x="350" y="52"/>
                                </a:lnTo>
                                <a:lnTo>
                                  <a:pt x="373" y="52"/>
                                </a:lnTo>
                                <a:lnTo>
                                  <a:pt x="383" y="51"/>
                                </a:lnTo>
                                <a:lnTo>
                                  <a:pt x="392" y="45"/>
                                </a:lnTo>
                                <a:lnTo>
                                  <a:pt x="398" y="36"/>
                                </a:lnTo>
                                <a:lnTo>
                                  <a:pt x="399" y="26"/>
                                </a:lnTo>
                                <a:lnTo>
                                  <a:pt x="398" y="16"/>
                                </a:lnTo>
                                <a:lnTo>
                                  <a:pt x="392" y="7"/>
                                </a:lnTo>
                                <a:lnTo>
                                  <a:pt x="383" y="1"/>
                                </a:lnTo>
                                <a:lnTo>
                                  <a:pt x="373" y="0"/>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1" name="Freeform 243"/>
                        <wps:cNvSpPr>
                          <a:spLocks noChangeArrowheads="1"/>
                        </wps:cNvSpPr>
                        <wps:spPr bwMode="auto">
                          <a:xfrm>
                            <a:off x="117" y="269"/>
                            <a:ext cx="190" cy="69"/>
                          </a:xfrm>
                          <a:custGeom>
                            <a:avLst/>
                            <a:gdLst>
                              <a:gd name="T0" fmla="*/ 25 w 405"/>
                              <a:gd name="T1" fmla="*/ 52 h 148"/>
                              <a:gd name="T2" fmla="*/ 50 w 405"/>
                              <a:gd name="T3" fmla="*/ 52 h 148"/>
                              <a:gd name="T4" fmla="*/ 74 w 405"/>
                              <a:gd name="T5" fmla="*/ 53 h 148"/>
                              <a:gd name="T6" fmla="*/ 97 w 405"/>
                              <a:gd name="T7" fmla="*/ 55 h 148"/>
                              <a:gd name="T8" fmla="*/ 120 w 405"/>
                              <a:gd name="T9" fmla="*/ 57 h 148"/>
                              <a:gd name="T10" fmla="*/ 144 w 405"/>
                              <a:gd name="T11" fmla="*/ 62 h 148"/>
                              <a:gd name="T12" fmla="*/ 166 w 405"/>
                              <a:gd name="T13" fmla="*/ 65 h 148"/>
                              <a:gd name="T14" fmla="*/ 189 w 405"/>
                              <a:gd name="T15" fmla="*/ 70 h 148"/>
                              <a:gd name="T16" fmla="*/ 210 w 405"/>
                              <a:gd name="T17" fmla="*/ 76 h 148"/>
                              <a:gd name="T18" fmla="*/ 232 w 405"/>
                              <a:gd name="T19" fmla="*/ 82 h 148"/>
                              <a:gd name="T20" fmla="*/ 253 w 405"/>
                              <a:gd name="T21" fmla="*/ 89 h 148"/>
                              <a:gd name="T22" fmla="*/ 273 w 405"/>
                              <a:gd name="T23" fmla="*/ 96 h 148"/>
                              <a:gd name="T24" fmla="*/ 293 w 405"/>
                              <a:gd name="T25" fmla="*/ 105 h 148"/>
                              <a:gd name="T26" fmla="*/ 312 w 405"/>
                              <a:gd name="T27" fmla="*/ 114 h 148"/>
                              <a:gd name="T28" fmla="*/ 331 w 405"/>
                              <a:gd name="T29" fmla="*/ 122 h 148"/>
                              <a:gd name="T30" fmla="*/ 348 w 405"/>
                              <a:gd name="T31" fmla="*/ 134 h 148"/>
                              <a:gd name="T32" fmla="*/ 365 w 405"/>
                              <a:gd name="T33" fmla="*/ 144 h 148"/>
                              <a:gd name="T34" fmla="*/ 375 w 405"/>
                              <a:gd name="T35" fmla="*/ 148 h 148"/>
                              <a:gd name="T36" fmla="*/ 385 w 405"/>
                              <a:gd name="T37" fmla="*/ 148 h 148"/>
                              <a:gd name="T38" fmla="*/ 394 w 405"/>
                              <a:gd name="T39" fmla="*/ 145 h 148"/>
                              <a:gd name="T40" fmla="*/ 401 w 405"/>
                              <a:gd name="T41" fmla="*/ 138 h 148"/>
                              <a:gd name="T42" fmla="*/ 405 w 405"/>
                              <a:gd name="T43" fmla="*/ 128 h 148"/>
                              <a:gd name="T44" fmla="*/ 405 w 405"/>
                              <a:gd name="T45" fmla="*/ 118 h 148"/>
                              <a:gd name="T46" fmla="*/ 401 w 405"/>
                              <a:gd name="T47" fmla="*/ 109 h 148"/>
                              <a:gd name="T48" fmla="*/ 394 w 405"/>
                              <a:gd name="T49" fmla="*/ 102 h 148"/>
                              <a:gd name="T50" fmla="*/ 375 w 405"/>
                              <a:gd name="T51" fmla="*/ 91 h 148"/>
                              <a:gd name="T52" fmla="*/ 357 w 405"/>
                              <a:gd name="T53" fmla="*/ 79 h 148"/>
                              <a:gd name="T54" fmla="*/ 336 w 405"/>
                              <a:gd name="T55" fmla="*/ 69 h 148"/>
                              <a:gd name="T56" fmla="*/ 316 w 405"/>
                              <a:gd name="T57" fmla="*/ 59 h 148"/>
                              <a:gd name="T58" fmla="*/ 295 w 405"/>
                              <a:gd name="T59" fmla="*/ 50 h 148"/>
                              <a:gd name="T60" fmla="*/ 272 w 405"/>
                              <a:gd name="T61" fmla="*/ 42 h 148"/>
                              <a:gd name="T62" fmla="*/ 249 w 405"/>
                              <a:gd name="T63" fmla="*/ 33 h 148"/>
                              <a:gd name="T64" fmla="*/ 226 w 405"/>
                              <a:gd name="T65" fmla="*/ 27 h 148"/>
                              <a:gd name="T66" fmla="*/ 202 w 405"/>
                              <a:gd name="T67" fmla="*/ 20 h 148"/>
                              <a:gd name="T68" fmla="*/ 179 w 405"/>
                              <a:gd name="T69" fmla="*/ 16 h 148"/>
                              <a:gd name="T70" fmla="*/ 153 w 405"/>
                              <a:gd name="T71" fmla="*/ 10 h 148"/>
                              <a:gd name="T72" fmla="*/ 129 w 405"/>
                              <a:gd name="T73" fmla="*/ 7 h 148"/>
                              <a:gd name="T74" fmla="*/ 103 w 405"/>
                              <a:gd name="T75" fmla="*/ 4 h 148"/>
                              <a:gd name="T76" fmla="*/ 77 w 405"/>
                              <a:gd name="T77" fmla="*/ 1 h 148"/>
                              <a:gd name="T78" fmla="*/ 51 w 405"/>
                              <a:gd name="T79" fmla="*/ 0 h 148"/>
                              <a:gd name="T80" fmla="*/ 25 w 405"/>
                              <a:gd name="T81" fmla="*/ 0 h 148"/>
                              <a:gd name="T82" fmla="*/ 15 w 405"/>
                              <a:gd name="T83" fmla="*/ 1 h 148"/>
                              <a:gd name="T84" fmla="*/ 7 w 405"/>
                              <a:gd name="T85" fmla="*/ 7 h 148"/>
                              <a:gd name="T86" fmla="*/ 1 w 405"/>
                              <a:gd name="T87" fmla="*/ 16 h 148"/>
                              <a:gd name="T88" fmla="*/ 0 w 405"/>
                              <a:gd name="T89" fmla="*/ 26 h 148"/>
                              <a:gd name="T90" fmla="*/ 1 w 405"/>
                              <a:gd name="T91" fmla="*/ 36 h 148"/>
                              <a:gd name="T92" fmla="*/ 7 w 405"/>
                              <a:gd name="T93" fmla="*/ 44 h 148"/>
                              <a:gd name="T94" fmla="*/ 15 w 405"/>
                              <a:gd name="T95" fmla="*/ 50 h 148"/>
                              <a:gd name="T96" fmla="*/ 25 w 405"/>
                              <a:gd name="T97" fmla="*/ 5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05" h="148">
                                <a:moveTo>
                                  <a:pt x="25" y="52"/>
                                </a:moveTo>
                                <a:lnTo>
                                  <a:pt x="50" y="52"/>
                                </a:lnTo>
                                <a:lnTo>
                                  <a:pt x="74" y="53"/>
                                </a:lnTo>
                                <a:lnTo>
                                  <a:pt x="97" y="55"/>
                                </a:lnTo>
                                <a:lnTo>
                                  <a:pt x="120" y="57"/>
                                </a:lnTo>
                                <a:lnTo>
                                  <a:pt x="144" y="62"/>
                                </a:lnTo>
                                <a:lnTo>
                                  <a:pt x="166" y="65"/>
                                </a:lnTo>
                                <a:lnTo>
                                  <a:pt x="189" y="70"/>
                                </a:lnTo>
                                <a:lnTo>
                                  <a:pt x="210" y="76"/>
                                </a:lnTo>
                                <a:lnTo>
                                  <a:pt x="232" y="82"/>
                                </a:lnTo>
                                <a:lnTo>
                                  <a:pt x="253" y="89"/>
                                </a:lnTo>
                                <a:lnTo>
                                  <a:pt x="273" y="96"/>
                                </a:lnTo>
                                <a:lnTo>
                                  <a:pt x="293" y="105"/>
                                </a:lnTo>
                                <a:lnTo>
                                  <a:pt x="312" y="114"/>
                                </a:lnTo>
                                <a:lnTo>
                                  <a:pt x="331" y="122"/>
                                </a:lnTo>
                                <a:lnTo>
                                  <a:pt x="348" y="134"/>
                                </a:lnTo>
                                <a:lnTo>
                                  <a:pt x="365" y="144"/>
                                </a:lnTo>
                                <a:lnTo>
                                  <a:pt x="375" y="148"/>
                                </a:lnTo>
                                <a:lnTo>
                                  <a:pt x="385" y="148"/>
                                </a:lnTo>
                                <a:lnTo>
                                  <a:pt x="394" y="145"/>
                                </a:lnTo>
                                <a:lnTo>
                                  <a:pt x="401" y="138"/>
                                </a:lnTo>
                                <a:lnTo>
                                  <a:pt x="405" y="128"/>
                                </a:lnTo>
                                <a:lnTo>
                                  <a:pt x="405" y="118"/>
                                </a:lnTo>
                                <a:lnTo>
                                  <a:pt x="401" y="109"/>
                                </a:lnTo>
                                <a:lnTo>
                                  <a:pt x="394" y="102"/>
                                </a:lnTo>
                                <a:lnTo>
                                  <a:pt x="375" y="91"/>
                                </a:lnTo>
                                <a:lnTo>
                                  <a:pt x="357" y="79"/>
                                </a:lnTo>
                                <a:lnTo>
                                  <a:pt x="336" y="69"/>
                                </a:lnTo>
                                <a:lnTo>
                                  <a:pt x="316" y="59"/>
                                </a:lnTo>
                                <a:lnTo>
                                  <a:pt x="295" y="50"/>
                                </a:lnTo>
                                <a:lnTo>
                                  <a:pt x="272" y="42"/>
                                </a:lnTo>
                                <a:lnTo>
                                  <a:pt x="249" y="33"/>
                                </a:lnTo>
                                <a:lnTo>
                                  <a:pt x="226" y="27"/>
                                </a:lnTo>
                                <a:lnTo>
                                  <a:pt x="202" y="20"/>
                                </a:lnTo>
                                <a:lnTo>
                                  <a:pt x="179" y="16"/>
                                </a:lnTo>
                                <a:lnTo>
                                  <a:pt x="153" y="10"/>
                                </a:lnTo>
                                <a:lnTo>
                                  <a:pt x="129" y="7"/>
                                </a:lnTo>
                                <a:lnTo>
                                  <a:pt x="103" y="4"/>
                                </a:lnTo>
                                <a:lnTo>
                                  <a:pt x="77" y="1"/>
                                </a:lnTo>
                                <a:lnTo>
                                  <a:pt x="51" y="0"/>
                                </a:lnTo>
                                <a:lnTo>
                                  <a:pt x="25" y="0"/>
                                </a:lnTo>
                                <a:lnTo>
                                  <a:pt x="15" y="1"/>
                                </a:lnTo>
                                <a:lnTo>
                                  <a:pt x="7" y="7"/>
                                </a:lnTo>
                                <a:lnTo>
                                  <a:pt x="1" y="16"/>
                                </a:lnTo>
                                <a:lnTo>
                                  <a:pt x="0" y="26"/>
                                </a:lnTo>
                                <a:lnTo>
                                  <a:pt x="1" y="36"/>
                                </a:lnTo>
                                <a:lnTo>
                                  <a:pt x="7" y="44"/>
                                </a:lnTo>
                                <a:lnTo>
                                  <a:pt x="15" y="50"/>
                                </a:lnTo>
                                <a:lnTo>
                                  <a:pt x="25" y="52"/>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2" name="Freeform 244"/>
                        <wps:cNvSpPr>
                          <a:spLocks noChangeArrowheads="1"/>
                        </wps:cNvSpPr>
                        <wps:spPr bwMode="auto">
                          <a:xfrm>
                            <a:off x="490" y="455"/>
                            <a:ext cx="36" cy="48"/>
                          </a:xfrm>
                          <a:custGeom>
                            <a:avLst/>
                            <a:gdLst>
                              <a:gd name="T0" fmla="*/ 31 w 78"/>
                              <a:gd name="T1" fmla="*/ 104 h 104"/>
                              <a:gd name="T2" fmla="*/ 36 w 78"/>
                              <a:gd name="T3" fmla="*/ 103 h 104"/>
                              <a:gd name="T4" fmla="*/ 42 w 78"/>
                              <a:gd name="T5" fmla="*/ 103 h 104"/>
                              <a:gd name="T6" fmla="*/ 48 w 78"/>
                              <a:gd name="T7" fmla="*/ 101 h 104"/>
                              <a:gd name="T8" fmla="*/ 55 w 78"/>
                              <a:gd name="T9" fmla="*/ 100 h 104"/>
                              <a:gd name="T10" fmla="*/ 61 w 78"/>
                              <a:gd name="T11" fmla="*/ 98 h 104"/>
                              <a:gd name="T12" fmla="*/ 66 w 78"/>
                              <a:gd name="T13" fmla="*/ 98 h 104"/>
                              <a:gd name="T14" fmla="*/ 72 w 78"/>
                              <a:gd name="T15" fmla="*/ 97 h 104"/>
                              <a:gd name="T16" fmla="*/ 78 w 78"/>
                              <a:gd name="T17" fmla="*/ 97 h 104"/>
                              <a:gd name="T18" fmla="*/ 69 w 78"/>
                              <a:gd name="T19" fmla="*/ 84 h 104"/>
                              <a:gd name="T20" fmla="*/ 62 w 78"/>
                              <a:gd name="T21" fmla="*/ 71 h 104"/>
                              <a:gd name="T22" fmla="*/ 55 w 78"/>
                              <a:gd name="T23" fmla="*/ 58 h 104"/>
                              <a:gd name="T24" fmla="*/ 48 w 78"/>
                              <a:gd name="T25" fmla="*/ 45 h 104"/>
                              <a:gd name="T26" fmla="*/ 41 w 78"/>
                              <a:gd name="T27" fmla="*/ 33 h 104"/>
                              <a:gd name="T28" fmla="*/ 33 w 78"/>
                              <a:gd name="T29" fmla="*/ 22 h 104"/>
                              <a:gd name="T30" fmla="*/ 28 w 78"/>
                              <a:gd name="T31" fmla="*/ 10 h 104"/>
                              <a:gd name="T32" fmla="*/ 21 w 78"/>
                              <a:gd name="T33" fmla="*/ 0 h 104"/>
                              <a:gd name="T34" fmla="*/ 16 w 78"/>
                              <a:gd name="T35" fmla="*/ 2 h 104"/>
                              <a:gd name="T36" fmla="*/ 10 w 78"/>
                              <a:gd name="T37" fmla="*/ 2 h 104"/>
                              <a:gd name="T38" fmla="*/ 6 w 78"/>
                              <a:gd name="T39" fmla="*/ 2 h 104"/>
                              <a:gd name="T40" fmla="*/ 0 w 78"/>
                              <a:gd name="T41" fmla="*/ 3 h 104"/>
                              <a:gd name="T42" fmla="*/ 31 w 78"/>
                              <a:gd name="T4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 h="104">
                                <a:moveTo>
                                  <a:pt x="31" y="104"/>
                                </a:moveTo>
                                <a:lnTo>
                                  <a:pt x="36" y="103"/>
                                </a:lnTo>
                                <a:lnTo>
                                  <a:pt x="42" y="103"/>
                                </a:lnTo>
                                <a:lnTo>
                                  <a:pt x="48" y="101"/>
                                </a:lnTo>
                                <a:lnTo>
                                  <a:pt x="55" y="100"/>
                                </a:lnTo>
                                <a:lnTo>
                                  <a:pt x="61" y="98"/>
                                </a:lnTo>
                                <a:lnTo>
                                  <a:pt x="66" y="98"/>
                                </a:lnTo>
                                <a:lnTo>
                                  <a:pt x="72" y="97"/>
                                </a:lnTo>
                                <a:lnTo>
                                  <a:pt x="78" y="97"/>
                                </a:lnTo>
                                <a:lnTo>
                                  <a:pt x="69" y="84"/>
                                </a:lnTo>
                                <a:lnTo>
                                  <a:pt x="62" y="71"/>
                                </a:lnTo>
                                <a:lnTo>
                                  <a:pt x="55" y="58"/>
                                </a:lnTo>
                                <a:lnTo>
                                  <a:pt x="48" y="45"/>
                                </a:lnTo>
                                <a:lnTo>
                                  <a:pt x="41" y="33"/>
                                </a:lnTo>
                                <a:lnTo>
                                  <a:pt x="33" y="22"/>
                                </a:lnTo>
                                <a:lnTo>
                                  <a:pt x="28" y="10"/>
                                </a:lnTo>
                                <a:lnTo>
                                  <a:pt x="21" y="0"/>
                                </a:lnTo>
                                <a:lnTo>
                                  <a:pt x="16" y="2"/>
                                </a:lnTo>
                                <a:lnTo>
                                  <a:pt x="10" y="2"/>
                                </a:lnTo>
                                <a:lnTo>
                                  <a:pt x="6" y="2"/>
                                </a:lnTo>
                                <a:lnTo>
                                  <a:pt x="0" y="3"/>
                                </a:lnTo>
                                <a:lnTo>
                                  <a:pt x="31" y="104"/>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3" name="Freeform 245"/>
                        <wps:cNvSpPr>
                          <a:spLocks noChangeArrowheads="1"/>
                        </wps:cNvSpPr>
                        <wps:spPr bwMode="auto">
                          <a:xfrm>
                            <a:off x="128" y="451"/>
                            <a:ext cx="34" cy="49"/>
                          </a:xfrm>
                          <a:custGeom>
                            <a:avLst/>
                            <a:gdLst>
                              <a:gd name="T0" fmla="*/ 74 w 74"/>
                              <a:gd name="T1" fmla="*/ 105 h 105"/>
                              <a:gd name="T2" fmla="*/ 67 w 74"/>
                              <a:gd name="T3" fmla="*/ 1 h 105"/>
                              <a:gd name="T4" fmla="*/ 60 w 74"/>
                              <a:gd name="T5" fmla="*/ 0 h 105"/>
                              <a:gd name="T6" fmla="*/ 54 w 74"/>
                              <a:gd name="T7" fmla="*/ 0 h 105"/>
                              <a:gd name="T8" fmla="*/ 47 w 74"/>
                              <a:gd name="T9" fmla="*/ 0 h 105"/>
                              <a:gd name="T10" fmla="*/ 40 w 74"/>
                              <a:gd name="T11" fmla="*/ 0 h 105"/>
                              <a:gd name="T12" fmla="*/ 0 w 74"/>
                              <a:gd name="T13" fmla="*/ 102 h 105"/>
                              <a:gd name="T14" fmla="*/ 0 w 74"/>
                              <a:gd name="T15" fmla="*/ 102 h 105"/>
                              <a:gd name="T16" fmla="*/ 1 w 74"/>
                              <a:gd name="T17" fmla="*/ 102 h 105"/>
                              <a:gd name="T18" fmla="*/ 1 w 74"/>
                              <a:gd name="T19" fmla="*/ 102 h 105"/>
                              <a:gd name="T20" fmla="*/ 1 w 74"/>
                              <a:gd name="T21" fmla="*/ 102 h 105"/>
                              <a:gd name="T22" fmla="*/ 10 w 74"/>
                              <a:gd name="T23" fmla="*/ 102 h 105"/>
                              <a:gd name="T24" fmla="*/ 20 w 74"/>
                              <a:gd name="T25" fmla="*/ 102 h 105"/>
                              <a:gd name="T26" fmla="*/ 29 w 74"/>
                              <a:gd name="T27" fmla="*/ 102 h 105"/>
                              <a:gd name="T28" fmla="*/ 39 w 74"/>
                              <a:gd name="T29" fmla="*/ 104 h 105"/>
                              <a:gd name="T30" fmla="*/ 47 w 74"/>
                              <a:gd name="T31" fmla="*/ 104 h 105"/>
                              <a:gd name="T32" fmla="*/ 56 w 74"/>
                              <a:gd name="T33" fmla="*/ 104 h 105"/>
                              <a:gd name="T34" fmla="*/ 66 w 74"/>
                              <a:gd name="T35" fmla="*/ 105 h 105"/>
                              <a:gd name="T36" fmla="*/ 74 w 74"/>
                              <a:gd name="T3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105">
                                <a:moveTo>
                                  <a:pt x="74" y="105"/>
                                </a:moveTo>
                                <a:lnTo>
                                  <a:pt x="67" y="1"/>
                                </a:lnTo>
                                <a:lnTo>
                                  <a:pt x="60" y="0"/>
                                </a:lnTo>
                                <a:lnTo>
                                  <a:pt x="54" y="0"/>
                                </a:lnTo>
                                <a:lnTo>
                                  <a:pt x="47" y="0"/>
                                </a:lnTo>
                                <a:lnTo>
                                  <a:pt x="40" y="0"/>
                                </a:lnTo>
                                <a:lnTo>
                                  <a:pt x="0" y="102"/>
                                </a:lnTo>
                                <a:lnTo>
                                  <a:pt x="0" y="102"/>
                                </a:lnTo>
                                <a:lnTo>
                                  <a:pt x="1" y="102"/>
                                </a:lnTo>
                                <a:lnTo>
                                  <a:pt x="1" y="102"/>
                                </a:lnTo>
                                <a:lnTo>
                                  <a:pt x="1" y="102"/>
                                </a:lnTo>
                                <a:lnTo>
                                  <a:pt x="10" y="102"/>
                                </a:lnTo>
                                <a:lnTo>
                                  <a:pt x="20" y="102"/>
                                </a:lnTo>
                                <a:lnTo>
                                  <a:pt x="29" y="102"/>
                                </a:lnTo>
                                <a:lnTo>
                                  <a:pt x="39" y="104"/>
                                </a:lnTo>
                                <a:lnTo>
                                  <a:pt x="47" y="104"/>
                                </a:lnTo>
                                <a:lnTo>
                                  <a:pt x="56" y="104"/>
                                </a:lnTo>
                                <a:lnTo>
                                  <a:pt x="66" y="105"/>
                                </a:lnTo>
                                <a:lnTo>
                                  <a:pt x="74" y="105"/>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4" name="Freeform 246"/>
                        <wps:cNvSpPr>
                          <a:spLocks noChangeArrowheads="1"/>
                        </wps:cNvSpPr>
                        <wps:spPr bwMode="auto">
                          <a:xfrm>
                            <a:off x="39" y="144"/>
                            <a:ext cx="609" cy="436"/>
                          </a:xfrm>
                          <a:custGeom>
                            <a:avLst/>
                            <a:gdLst>
                              <a:gd name="T0" fmla="*/ 1198 w 1296"/>
                              <a:gd name="T1" fmla="*/ 6 h 928"/>
                              <a:gd name="T2" fmla="*/ 1121 w 1296"/>
                              <a:gd name="T3" fmla="*/ 0 h 928"/>
                              <a:gd name="T4" fmla="*/ 999 w 1296"/>
                              <a:gd name="T5" fmla="*/ 7 h 928"/>
                              <a:gd name="T6" fmla="*/ 870 w 1296"/>
                              <a:gd name="T7" fmla="*/ 36 h 928"/>
                              <a:gd name="T8" fmla="*/ 757 w 1296"/>
                              <a:gd name="T9" fmla="*/ 85 h 928"/>
                              <a:gd name="T10" fmla="*/ 665 w 1296"/>
                              <a:gd name="T11" fmla="*/ 152 h 928"/>
                              <a:gd name="T12" fmla="*/ 585 w 1296"/>
                              <a:gd name="T13" fmla="*/ 116 h 928"/>
                              <a:gd name="T14" fmla="*/ 483 w 1296"/>
                              <a:gd name="T15" fmla="*/ 58 h 928"/>
                              <a:gd name="T16" fmla="*/ 361 w 1296"/>
                              <a:gd name="T17" fmla="*/ 19 h 928"/>
                              <a:gd name="T18" fmla="*/ 226 w 1296"/>
                              <a:gd name="T19" fmla="*/ 1 h 928"/>
                              <a:gd name="T20" fmla="*/ 133 w 1296"/>
                              <a:gd name="T21" fmla="*/ 1 h 928"/>
                              <a:gd name="T22" fmla="*/ 60 w 1296"/>
                              <a:gd name="T23" fmla="*/ 12 h 928"/>
                              <a:gd name="T24" fmla="*/ 0 w 1296"/>
                              <a:gd name="T25" fmla="*/ 706 h 928"/>
                              <a:gd name="T26" fmla="*/ 78 w 1296"/>
                              <a:gd name="T27" fmla="*/ 912 h 928"/>
                              <a:gd name="T28" fmla="*/ 113 w 1296"/>
                              <a:gd name="T29" fmla="*/ 908 h 928"/>
                              <a:gd name="T30" fmla="*/ 163 w 1296"/>
                              <a:gd name="T31" fmla="*/ 800 h 928"/>
                              <a:gd name="T32" fmla="*/ 127 w 1296"/>
                              <a:gd name="T33" fmla="*/ 803 h 928"/>
                              <a:gd name="T34" fmla="*/ 103 w 1296"/>
                              <a:gd name="T35" fmla="*/ 761 h 928"/>
                              <a:gd name="T36" fmla="*/ 144 w 1296"/>
                              <a:gd name="T37" fmla="*/ 757 h 928"/>
                              <a:gd name="T38" fmla="*/ 189 w 1296"/>
                              <a:gd name="T39" fmla="*/ 755 h 928"/>
                              <a:gd name="T40" fmla="*/ 180 w 1296"/>
                              <a:gd name="T41" fmla="*/ 651 h 928"/>
                              <a:gd name="T42" fmla="*/ 119 w 1296"/>
                              <a:gd name="T43" fmla="*/ 655 h 928"/>
                              <a:gd name="T44" fmla="*/ 124 w 1296"/>
                              <a:gd name="T45" fmla="*/ 107 h 928"/>
                              <a:gd name="T46" fmla="*/ 167 w 1296"/>
                              <a:gd name="T47" fmla="*/ 104 h 928"/>
                              <a:gd name="T48" fmla="*/ 259 w 1296"/>
                              <a:gd name="T49" fmla="*/ 107 h 928"/>
                              <a:gd name="T50" fmla="*/ 387 w 1296"/>
                              <a:gd name="T51" fmla="*/ 133 h 928"/>
                              <a:gd name="T52" fmla="*/ 496 w 1296"/>
                              <a:gd name="T53" fmla="*/ 179 h 928"/>
                              <a:gd name="T54" fmla="*/ 575 w 1296"/>
                              <a:gd name="T55" fmla="*/ 244 h 928"/>
                              <a:gd name="T56" fmla="*/ 692 w 1296"/>
                              <a:gd name="T57" fmla="*/ 282 h 928"/>
                              <a:gd name="T58" fmla="*/ 755 w 1296"/>
                              <a:gd name="T59" fmla="*/ 209 h 928"/>
                              <a:gd name="T60" fmla="*/ 850 w 1296"/>
                              <a:gd name="T61" fmla="*/ 153 h 928"/>
                              <a:gd name="T62" fmla="*/ 969 w 1296"/>
                              <a:gd name="T63" fmla="*/ 117 h 928"/>
                              <a:gd name="T64" fmla="*/ 1102 w 1296"/>
                              <a:gd name="T65" fmla="*/ 104 h 928"/>
                              <a:gd name="T66" fmla="*/ 1148 w 1296"/>
                              <a:gd name="T67" fmla="*/ 105 h 928"/>
                              <a:gd name="T68" fmla="*/ 1193 w 1296"/>
                              <a:gd name="T69" fmla="*/ 110 h 928"/>
                              <a:gd name="T70" fmla="*/ 1160 w 1296"/>
                              <a:gd name="T71" fmla="*/ 653 h 928"/>
                              <a:gd name="T72" fmla="*/ 1114 w 1296"/>
                              <a:gd name="T73" fmla="*/ 651 h 928"/>
                              <a:gd name="T74" fmla="*/ 1055 w 1296"/>
                              <a:gd name="T75" fmla="*/ 653 h 928"/>
                              <a:gd name="T76" fmla="*/ 993 w 1296"/>
                              <a:gd name="T77" fmla="*/ 658 h 928"/>
                              <a:gd name="T78" fmla="*/ 998 w 1296"/>
                              <a:gd name="T79" fmla="*/ 694 h 928"/>
                              <a:gd name="T80" fmla="*/ 1026 w 1296"/>
                              <a:gd name="T81" fmla="*/ 745 h 928"/>
                              <a:gd name="T82" fmla="*/ 1094 w 1296"/>
                              <a:gd name="T83" fmla="*/ 755 h 928"/>
                              <a:gd name="T84" fmla="*/ 1173 w 1296"/>
                              <a:gd name="T85" fmla="*/ 758 h 928"/>
                              <a:gd name="T86" fmla="*/ 1171 w 1296"/>
                              <a:gd name="T87" fmla="*/ 803 h 928"/>
                              <a:gd name="T88" fmla="*/ 1125 w 1296"/>
                              <a:gd name="T89" fmla="*/ 800 h 928"/>
                              <a:gd name="T90" fmla="*/ 1082 w 1296"/>
                              <a:gd name="T91" fmla="*/ 800 h 928"/>
                              <a:gd name="T92" fmla="*/ 1076 w 1296"/>
                              <a:gd name="T93" fmla="*/ 827 h 928"/>
                              <a:gd name="T94" fmla="*/ 1107 w 1296"/>
                              <a:gd name="T95" fmla="*/ 879 h 928"/>
                              <a:gd name="T96" fmla="*/ 1150 w 1296"/>
                              <a:gd name="T97" fmla="*/ 905 h 928"/>
                              <a:gd name="T98" fmla="*/ 1207 w 1296"/>
                              <a:gd name="T99" fmla="*/ 911 h 928"/>
                              <a:gd name="T100" fmla="*/ 1296 w 1296"/>
                              <a:gd name="T101" fmla="*/ 23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96" h="928">
                                <a:moveTo>
                                  <a:pt x="1254" y="14"/>
                                </a:moveTo>
                                <a:lnTo>
                                  <a:pt x="1236" y="12"/>
                                </a:lnTo>
                                <a:lnTo>
                                  <a:pt x="1217" y="7"/>
                                </a:lnTo>
                                <a:lnTo>
                                  <a:pt x="1198" y="6"/>
                                </a:lnTo>
                                <a:lnTo>
                                  <a:pt x="1180" y="3"/>
                                </a:lnTo>
                                <a:lnTo>
                                  <a:pt x="1160" y="1"/>
                                </a:lnTo>
                                <a:lnTo>
                                  <a:pt x="1141" y="1"/>
                                </a:lnTo>
                                <a:lnTo>
                                  <a:pt x="1121" y="0"/>
                                </a:lnTo>
                                <a:lnTo>
                                  <a:pt x="1102" y="0"/>
                                </a:lnTo>
                                <a:lnTo>
                                  <a:pt x="1068" y="1"/>
                                </a:lnTo>
                                <a:lnTo>
                                  <a:pt x="1032" y="3"/>
                                </a:lnTo>
                                <a:lnTo>
                                  <a:pt x="999" y="7"/>
                                </a:lnTo>
                                <a:lnTo>
                                  <a:pt x="965" y="12"/>
                                </a:lnTo>
                                <a:lnTo>
                                  <a:pt x="933" y="19"/>
                                </a:lnTo>
                                <a:lnTo>
                                  <a:pt x="900" y="26"/>
                                </a:lnTo>
                                <a:lnTo>
                                  <a:pt x="870" y="36"/>
                                </a:lnTo>
                                <a:lnTo>
                                  <a:pt x="840" y="46"/>
                                </a:lnTo>
                                <a:lnTo>
                                  <a:pt x="811" y="58"/>
                                </a:lnTo>
                                <a:lnTo>
                                  <a:pt x="784" y="71"/>
                                </a:lnTo>
                                <a:lnTo>
                                  <a:pt x="757" y="85"/>
                                </a:lnTo>
                                <a:lnTo>
                                  <a:pt x="732" y="100"/>
                                </a:lnTo>
                                <a:lnTo>
                                  <a:pt x="708" y="116"/>
                                </a:lnTo>
                                <a:lnTo>
                                  <a:pt x="686" y="133"/>
                                </a:lnTo>
                                <a:lnTo>
                                  <a:pt x="665" y="152"/>
                                </a:lnTo>
                                <a:lnTo>
                                  <a:pt x="646" y="170"/>
                                </a:lnTo>
                                <a:lnTo>
                                  <a:pt x="628" y="152"/>
                                </a:lnTo>
                                <a:lnTo>
                                  <a:pt x="608" y="133"/>
                                </a:lnTo>
                                <a:lnTo>
                                  <a:pt x="585" y="116"/>
                                </a:lnTo>
                                <a:lnTo>
                                  <a:pt x="562" y="100"/>
                                </a:lnTo>
                                <a:lnTo>
                                  <a:pt x="537" y="85"/>
                                </a:lnTo>
                                <a:lnTo>
                                  <a:pt x="510" y="71"/>
                                </a:lnTo>
                                <a:lnTo>
                                  <a:pt x="483" y="58"/>
                                </a:lnTo>
                                <a:lnTo>
                                  <a:pt x="454" y="46"/>
                                </a:lnTo>
                                <a:lnTo>
                                  <a:pt x="424" y="36"/>
                                </a:lnTo>
                                <a:lnTo>
                                  <a:pt x="392" y="26"/>
                                </a:lnTo>
                                <a:lnTo>
                                  <a:pt x="361" y="19"/>
                                </a:lnTo>
                                <a:lnTo>
                                  <a:pt x="328" y="12"/>
                                </a:lnTo>
                                <a:lnTo>
                                  <a:pt x="295" y="7"/>
                                </a:lnTo>
                                <a:lnTo>
                                  <a:pt x="261" y="3"/>
                                </a:lnTo>
                                <a:lnTo>
                                  <a:pt x="226" y="1"/>
                                </a:lnTo>
                                <a:lnTo>
                                  <a:pt x="190" y="0"/>
                                </a:lnTo>
                                <a:lnTo>
                                  <a:pt x="172" y="0"/>
                                </a:lnTo>
                                <a:lnTo>
                                  <a:pt x="152" y="1"/>
                                </a:lnTo>
                                <a:lnTo>
                                  <a:pt x="133" y="1"/>
                                </a:lnTo>
                                <a:lnTo>
                                  <a:pt x="114" y="3"/>
                                </a:lnTo>
                                <a:lnTo>
                                  <a:pt x="96" y="6"/>
                                </a:lnTo>
                                <a:lnTo>
                                  <a:pt x="78" y="7"/>
                                </a:lnTo>
                                <a:lnTo>
                                  <a:pt x="60" y="12"/>
                                </a:lnTo>
                                <a:lnTo>
                                  <a:pt x="41" y="14"/>
                                </a:lnTo>
                                <a:lnTo>
                                  <a:pt x="0" y="23"/>
                                </a:lnTo>
                                <a:lnTo>
                                  <a:pt x="0" y="706"/>
                                </a:lnTo>
                                <a:lnTo>
                                  <a:pt x="0" y="706"/>
                                </a:lnTo>
                                <a:lnTo>
                                  <a:pt x="0" y="928"/>
                                </a:lnTo>
                                <a:lnTo>
                                  <a:pt x="61" y="915"/>
                                </a:lnTo>
                                <a:lnTo>
                                  <a:pt x="70" y="914"/>
                                </a:lnTo>
                                <a:lnTo>
                                  <a:pt x="78" y="912"/>
                                </a:lnTo>
                                <a:lnTo>
                                  <a:pt x="87" y="911"/>
                                </a:lnTo>
                                <a:lnTo>
                                  <a:pt x="96" y="910"/>
                                </a:lnTo>
                                <a:lnTo>
                                  <a:pt x="104" y="910"/>
                                </a:lnTo>
                                <a:lnTo>
                                  <a:pt x="113" y="908"/>
                                </a:lnTo>
                                <a:lnTo>
                                  <a:pt x="121" y="907"/>
                                </a:lnTo>
                                <a:lnTo>
                                  <a:pt x="130" y="907"/>
                                </a:lnTo>
                                <a:lnTo>
                                  <a:pt x="172" y="800"/>
                                </a:lnTo>
                                <a:lnTo>
                                  <a:pt x="163" y="800"/>
                                </a:lnTo>
                                <a:lnTo>
                                  <a:pt x="153" y="801"/>
                                </a:lnTo>
                                <a:lnTo>
                                  <a:pt x="144" y="801"/>
                                </a:lnTo>
                                <a:lnTo>
                                  <a:pt x="136" y="801"/>
                                </a:lnTo>
                                <a:lnTo>
                                  <a:pt x="127" y="803"/>
                                </a:lnTo>
                                <a:lnTo>
                                  <a:pt x="119" y="803"/>
                                </a:lnTo>
                                <a:lnTo>
                                  <a:pt x="111" y="804"/>
                                </a:lnTo>
                                <a:lnTo>
                                  <a:pt x="103" y="804"/>
                                </a:lnTo>
                                <a:lnTo>
                                  <a:pt x="103" y="761"/>
                                </a:lnTo>
                                <a:lnTo>
                                  <a:pt x="113" y="759"/>
                                </a:lnTo>
                                <a:lnTo>
                                  <a:pt x="123" y="758"/>
                                </a:lnTo>
                                <a:lnTo>
                                  <a:pt x="134" y="757"/>
                                </a:lnTo>
                                <a:lnTo>
                                  <a:pt x="144" y="757"/>
                                </a:lnTo>
                                <a:lnTo>
                                  <a:pt x="156" y="755"/>
                                </a:lnTo>
                                <a:lnTo>
                                  <a:pt x="166" y="755"/>
                                </a:lnTo>
                                <a:lnTo>
                                  <a:pt x="177" y="755"/>
                                </a:lnTo>
                                <a:lnTo>
                                  <a:pt x="189" y="755"/>
                                </a:lnTo>
                                <a:lnTo>
                                  <a:pt x="229" y="653"/>
                                </a:lnTo>
                                <a:lnTo>
                                  <a:pt x="213" y="651"/>
                                </a:lnTo>
                                <a:lnTo>
                                  <a:pt x="197" y="651"/>
                                </a:lnTo>
                                <a:lnTo>
                                  <a:pt x="180" y="651"/>
                                </a:lnTo>
                                <a:lnTo>
                                  <a:pt x="165" y="651"/>
                                </a:lnTo>
                                <a:lnTo>
                                  <a:pt x="149" y="653"/>
                                </a:lnTo>
                                <a:lnTo>
                                  <a:pt x="133" y="654"/>
                                </a:lnTo>
                                <a:lnTo>
                                  <a:pt x="119" y="655"/>
                                </a:lnTo>
                                <a:lnTo>
                                  <a:pt x="103" y="657"/>
                                </a:lnTo>
                                <a:lnTo>
                                  <a:pt x="103" y="110"/>
                                </a:lnTo>
                                <a:lnTo>
                                  <a:pt x="113" y="108"/>
                                </a:lnTo>
                                <a:lnTo>
                                  <a:pt x="124" y="107"/>
                                </a:lnTo>
                                <a:lnTo>
                                  <a:pt x="134" y="105"/>
                                </a:lnTo>
                                <a:lnTo>
                                  <a:pt x="146" y="105"/>
                                </a:lnTo>
                                <a:lnTo>
                                  <a:pt x="156" y="104"/>
                                </a:lnTo>
                                <a:lnTo>
                                  <a:pt x="167" y="104"/>
                                </a:lnTo>
                                <a:lnTo>
                                  <a:pt x="179" y="104"/>
                                </a:lnTo>
                                <a:lnTo>
                                  <a:pt x="190" y="104"/>
                                </a:lnTo>
                                <a:lnTo>
                                  <a:pt x="225" y="105"/>
                                </a:lnTo>
                                <a:lnTo>
                                  <a:pt x="259" y="107"/>
                                </a:lnTo>
                                <a:lnTo>
                                  <a:pt x="292" y="111"/>
                                </a:lnTo>
                                <a:lnTo>
                                  <a:pt x="325" y="117"/>
                                </a:lnTo>
                                <a:lnTo>
                                  <a:pt x="357" y="124"/>
                                </a:lnTo>
                                <a:lnTo>
                                  <a:pt x="387" y="133"/>
                                </a:lnTo>
                                <a:lnTo>
                                  <a:pt x="415" y="141"/>
                                </a:lnTo>
                                <a:lnTo>
                                  <a:pt x="444" y="153"/>
                                </a:lnTo>
                                <a:lnTo>
                                  <a:pt x="470" y="166"/>
                                </a:lnTo>
                                <a:lnTo>
                                  <a:pt x="496" y="179"/>
                                </a:lnTo>
                                <a:lnTo>
                                  <a:pt x="519" y="193"/>
                                </a:lnTo>
                                <a:lnTo>
                                  <a:pt x="539" y="209"/>
                                </a:lnTo>
                                <a:lnTo>
                                  <a:pt x="559" y="227"/>
                                </a:lnTo>
                                <a:lnTo>
                                  <a:pt x="575" y="244"/>
                                </a:lnTo>
                                <a:lnTo>
                                  <a:pt x="590" y="263"/>
                                </a:lnTo>
                                <a:lnTo>
                                  <a:pt x="602" y="282"/>
                                </a:lnTo>
                                <a:lnTo>
                                  <a:pt x="646" y="364"/>
                                </a:lnTo>
                                <a:lnTo>
                                  <a:pt x="692" y="282"/>
                                </a:lnTo>
                                <a:lnTo>
                                  <a:pt x="704" y="263"/>
                                </a:lnTo>
                                <a:lnTo>
                                  <a:pt x="719" y="244"/>
                                </a:lnTo>
                                <a:lnTo>
                                  <a:pt x="735" y="227"/>
                                </a:lnTo>
                                <a:lnTo>
                                  <a:pt x="755" y="209"/>
                                </a:lnTo>
                                <a:lnTo>
                                  <a:pt x="775" y="193"/>
                                </a:lnTo>
                                <a:lnTo>
                                  <a:pt x="798" y="179"/>
                                </a:lnTo>
                                <a:lnTo>
                                  <a:pt x="824" y="166"/>
                                </a:lnTo>
                                <a:lnTo>
                                  <a:pt x="850" y="153"/>
                                </a:lnTo>
                                <a:lnTo>
                                  <a:pt x="877" y="141"/>
                                </a:lnTo>
                                <a:lnTo>
                                  <a:pt x="907" y="133"/>
                                </a:lnTo>
                                <a:lnTo>
                                  <a:pt x="937" y="124"/>
                                </a:lnTo>
                                <a:lnTo>
                                  <a:pt x="969" y="117"/>
                                </a:lnTo>
                                <a:lnTo>
                                  <a:pt x="1002" y="111"/>
                                </a:lnTo>
                                <a:lnTo>
                                  <a:pt x="1035" y="107"/>
                                </a:lnTo>
                                <a:lnTo>
                                  <a:pt x="1068" y="105"/>
                                </a:lnTo>
                                <a:lnTo>
                                  <a:pt x="1102" y="104"/>
                                </a:lnTo>
                                <a:lnTo>
                                  <a:pt x="1114" y="104"/>
                                </a:lnTo>
                                <a:lnTo>
                                  <a:pt x="1125" y="104"/>
                                </a:lnTo>
                                <a:lnTo>
                                  <a:pt x="1137" y="104"/>
                                </a:lnTo>
                                <a:lnTo>
                                  <a:pt x="1148" y="105"/>
                                </a:lnTo>
                                <a:lnTo>
                                  <a:pt x="1160" y="105"/>
                                </a:lnTo>
                                <a:lnTo>
                                  <a:pt x="1171" y="107"/>
                                </a:lnTo>
                                <a:lnTo>
                                  <a:pt x="1181" y="108"/>
                                </a:lnTo>
                                <a:lnTo>
                                  <a:pt x="1193" y="110"/>
                                </a:lnTo>
                                <a:lnTo>
                                  <a:pt x="1193" y="657"/>
                                </a:lnTo>
                                <a:lnTo>
                                  <a:pt x="1181" y="655"/>
                                </a:lnTo>
                                <a:lnTo>
                                  <a:pt x="1171" y="654"/>
                                </a:lnTo>
                                <a:lnTo>
                                  <a:pt x="1160" y="653"/>
                                </a:lnTo>
                                <a:lnTo>
                                  <a:pt x="1148" y="653"/>
                                </a:lnTo>
                                <a:lnTo>
                                  <a:pt x="1137" y="651"/>
                                </a:lnTo>
                                <a:lnTo>
                                  <a:pt x="1125" y="651"/>
                                </a:lnTo>
                                <a:lnTo>
                                  <a:pt x="1114" y="651"/>
                                </a:lnTo>
                                <a:lnTo>
                                  <a:pt x="1102" y="651"/>
                                </a:lnTo>
                                <a:lnTo>
                                  <a:pt x="1087" y="651"/>
                                </a:lnTo>
                                <a:lnTo>
                                  <a:pt x="1071" y="651"/>
                                </a:lnTo>
                                <a:lnTo>
                                  <a:pt x="1055" y="653"/>
                                </a:lnTo>
                                <a:lnTo>
                                  <a:pt x="1039" y="654"/>
                                </a:lnTo>
                                <a:lnTo>
                                  <a:pt x="1023" y="655"/>
                                </a:lnTo>
                                <a:lnTo>
                                  <a:pt x="1008" y="657"/>
                                </a:lnTo>
                                <a:lnTo>
                                  <a:pt x="993" y="658"/>
                                </a:lnTo>
                                <a:lnTo>
                                  <a:pt x="978" y="661"/>
                                </a:lnTo>
                                <a:lnTo>
                                  <a:pt x="985" y="671"/>
                                </a:lnTo>
                                <a:lnTo>
                                  <a:pt x="990" y="683"/>
                                </a:lnTo>
                                <a:lnTo>
                                  <a:pt x="998" y="694"/>
                                </a:lnTo>
                                <a:lnTo>
                                  <a:pt x="1005" y="706"/>
                                </a:lnTo>
                                <a:lnTo>
                                  <a:pt x="1012" y="719"/>
                                </a:lnTo>
                                <a:lnTo>
                                  <a:pt x="1019" y="732"/>
                                </a:lnTo>
                                <a:lnTo>
                                  <a:pt x="1026" y="745"/>
                                </a:lnTo>
                                <a:lnTo>
                                  <a:pt x="1035" y="758"/>
                                </a:lnTo>
                                <a:lnTo>
                                  <a:pt x="1055" y="757"/>
                                </a:lnTo>
                                <a:lnTo>
                                  <a:pt x="1074" y="755"/>
                                </a:lnTo>
                                <a:lnTo>
                                  <a:pt x="1094" y="755"/>
                                </a:lnTo>
                                <a:lnTo>
                                  <a:pt x="1114" y="755"/>
                                </a:lnTo>
                                <a:lnTo>
                                  <a:pt x="1134" y="755"/>
                                </a:lnTo>
                                <a:lnTo>
                                  <a:pt x="1154" y="757"/>
                                </a:lnTo>
                                <a:lnTo>
                                  <a:pt x="1173" y="758"/>
                                </a:lnTo>
                                <a:lnTo>
                                  <a:pt x="1193" y="761"/>
                                </a:lnTo>
                                <a:lnTo>
                                  <a:pt x="1193" y="804"/>
                                </a:lnTo>
                                <a:lnTo>
                                  <a:pt x="1181" y="803"/>
                                </a:lnTo>
                                <a:lnTo>
                                  <a:pt x="1171" y="803"/>
                                </a:lnTo>
                                <a:lnTo>
                                  <a:pt x="1160" y="801"/>
                                </a:lnTo>
                                <a:lnTo>
                                  <a:pt x="1148" y="801"/>
                                </a:lnTo>
                                <a:lnTo>
                                  <a:pt x="1137" y="800"/>
                                </a:lnTo>
                                <a:lnTo>
                                  <a:pt x="1125" y="800"/>
                                </a:lnTo>
                                <a:lnTo>
                                  <a:pt x="1114" y="800"/>
                                </a:lnTo>
                                <a:lnTo>
                                  <a:pt x="1102" y="800"/>
                                </a:lnTo>
                                <a:lnTo>
                                  <a:pt x="1092" y="800"/>
                                </a:lnTo>
                                <a:lnTo>
                                  <a:pt x="1082" y="800"/>
                                </a:lnTo>
                                <a:lnTo>
                                  <a:pt x="1071" y="800"/>
                                </a:lnTo>
                                <a:lnTo>
                                  <a:pt x="1061" y="801"/>
                                </a:lnTo>
                                <a:lnTo>
                                  <a:pt x="1068" y="814"/>
                                </a:lnTo>
                                <a:lnTo>
                                  <a:pt x="1076" y="827"/>
                                </a:lnTo>
                                <a:lnTo>
                                  <a:pt x="1084" y="840"/>
                                </a:lnTo>
                                <a:lnTo>
                                  <a:pt x="1091" y="853"/>
                                </a:lnTo>
                                <a:lnTo>
                                  <a:pt x="1098" y="866"/>
                                </a:lnTo>
                                <a:lnTo>
                                  <a:pt x="1107" y="879"/>
                                </a:lnTo>
                                <a:lnTo>
                                  <a:pt x="1114" y="891"/>
                                </a:lnTo>
                                <a:lnTo>
                                  <a:pt x="1121" y="904"/>
                                </a:lnTo>
                                <a:lnTo>
                                  <a:pt x="1135" y="904"/>
                                </a:lnTo>
                                <a:lnTo>
                                  <a:pt x="1150" y="905"/>
                                </a:lnTo>
                                <a:lnTo>
                                  <a:pt x="1164" y="907"/>
                                </a:lnTo>
                                <a:lnTo>
                                  <a:pt x="1178" y="907"/>
                                </a:lnTo>
                                <a:lnTo>
                                  <a:pt x="1193" y="910"/>
                                </a:lnTo>
                                <a:lnTo>
                                  <a:pt x="1207" y="911"/>
                                </a:lnTo>
                                <a:lnTo>
                                  <a:pt x="1221" y="912"/>
                                </a:lnTo>
                                <a:lnTo>
                                  <a:pt x="1234" y="915"/>
                                </a:lnTo>
                                <a:lnTo>
                                  <a:pt x="1296" y="928"/>
                                </a:lnTo>
                                <a:lnTo>
                                  <a:pt x="1296" y="23"/>
                                </a:lnTo>
                                <a:lnTo>
                                  <a:pt x="1254" y="14"/>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5" name="Freeform 247"/>
                        <wps:cNvSpPr>
                          <a:spLocks noChangeArrowheads="1"/>
                        </wps:cNvSpPr>
                        <wps:spPr bwMode="auto">
                          <a:xfrm>
                            <a:off x="101" y="520"/>
                            <a:ext cx="66" cy="50"/>
                          </a:xfrm>
                          <a:custGeom>
                            <a:avLst/>
                            <a:gdLst>
                              <a:gd name="T0" fmla="*/ 42 w 142"/>
                              <a:gd name="T1" fmla="*/ 0 h 108"/>
                              <a:gd name="T2" fmla="*/ 0 w 142"/>
                              <a:gd name="T3" fmla="*/ 107 h 108"/>
                              <a:gd name="T4" fmla="*/ 17 w 142"/>
                              <a:gd name="T5" fmla="*/ 105 h 108"/>
                              <a:gd name="T6" fmla="*/ 36 w 142"/>
                              <a:gd name="T7" fmla="*/ 104 h 108"/>
                              <a:gd name="T8" fmla="*/ 53 w 142"/>
                              <a:gd name="T9" fmla="*/ 104 h 108"/>
                              <a:gd name="T10" fmla="*/ 72 w 142"/>
                              <a:gd name="T11" fmla="*/ 104 h 108"/>
                              <a:gd name="T12" fmla="*/ 89 w 142"/>
                              <a:gd name="T13" fmla="*/ 104 h 108"/>
                              <a:gd name="T14" fmla="*/ 108 w 142"/>
                              <a:gd name="T15" fmla="*/ 105 h 108"/>
                              <a:gd name="T16" fmla="*/ 125 w 142"/>
                              <a:gd name="T17" fmla="*/ 107 h 108"/>
                              <a:gd name="T18" fmla="*/ 142 w 142"/>
                              <a:gd name="T19" fmla="*/ 108 h 108"/>
                              <a:gd name="T20" fmla="*/ 135 w 142"/>
                              <a:gd name="T21" fmla="*/ 4 h 108"/>
                              <a:gd name="T22" fmla="*/ 123 w 142"/>
                              <a:gd name="T23" fmla="*/ 3 h 108"/>
                              <a:gd name="T24" fmla="*/ 112 w 142"/>
                              <a:gd name="T25" fmla="*/ 3 h 108"/>
                              <a:gd name="T26" fmla="*/ 100 w 142"/>
                              <a:gd name="T27" fmla="*/ 1 h 108"/>
                              <a:gd name="T28" fmla="*/ 89 w 142"/>
                              <a:gd name="T29" fmla="*/ 1 h 108"/>
                              <a:gd name="T30" fmla="*/ 78 w 142"/>
                              <a:gd name="T31" fmla="*/ 0 h 108"/>
                              <a:gd name="T32" fmla="*/ 65 w 142"/>
                              <a:gd name="T33" fmla="*/ 0 h 108"/>
                              <a:gd name="T34" fmla="*/ 53 w 142"/>
                              <a:gd name="T35" fmla="*/ 0 h 108"/>
                              <a:gd name="T36" fmla="*/ 42 w 142"/>
                              <a:gd name="T3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108">
                                <a:moveTo>
                                  <a:pt x="42" y="0"/>
                                </a:moveTo>
                                <a:lnTo>
                                  <a:pt x="0" y="107"/>
                                </a:lnTo>
                                <a:lnTo>
                                  <a:pt x="17" y="105"/>
                                </a:lnTo>
                                <a:lnTo>
                                  <a:pt x="36" y="104"/>
                                </a:lnTo>
                                <a:lnTo>
                                  <a:pt x="53" y="104"/>
                                </a:lnTo>
                                <a:lnTo>
                                  <a:pt x="72" y="104"/>
                                </a:lnTo>
                                <a:lnTo>
                                  <a:pt x="89" y="104"/>
                                </a:lnTo>
                                <a:lnTo>
                                  <a:pt x="108" y="105"/>
                                </a:lnTo>
                                <a:lnTo>
                                  <a:pt x="125" y="107"/>
                                </a:lnTo>
                                <a:lnTo>
                                  <a:pt x="142" y="108"/>
                                </a:lnTo>
                                <a:lnTo>
                                  <a:pt x="135" y="4"/>
                                </a:lnTo>
                                <a:lnTo>
                                  <a:pt x="123" y="3"/>
                                </a:lnTo>
                                <a:lnTo>
                                  <a:pt x="112" y="3"/>
                                </a:lnTo>
                                <a:lnTo>
                                  <a:pt x="100" y="1"/>
                                </a:lnTo>
                                <a:lnTo>
                                  <a:pt x="89" y="1"/>
                                </a:lnTo>
                                <a:lnTo>
                                  <a:pt x="78" y="0"/>
                                </a:lnTo>
                                <a:lnTo>
                                  <a:pt x="65" y="0"/>
                                </a:lnTo>
                                <a:lnTo>
                                  <a:pt x="53" y="0"/>
                                </a:lnTo>
                                <a:lnTo>
                                  <a:pt x="42" y="0"/>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6" name="Freeform 248"/>
                        <wps:cNvSpPr>
                          <a:spLocks noChangeArrowheads="1"/>
                        </wps:cNvSpPr>
                        <wps:spPr bwMode="auto">
                          <a:xfrm>
                            <a:off x="510" y="521"/>
                            <a:ext cx="56" cy="49"/>
                          </a:xfrm>
                          <a:custGeom>
                            <a:avLst/>
                            <a:gdLst>
                              <a:gd name="T0" fmla="*/ 0 w 121"/>
                              <a:gd name="T1" fmla="*/ 6 h 106"/>
                              <a:gd name="T2" fmla="*/ 31 w 121"/>
                              <a:gd name="T3" fmla="*/ 106 h 106"/>
                              <a:gd name="T4" fmla="*/ 42 w 121"/>
                              <a:gd name="T5" fmla="*/ 104 h 106"/>
                              <a:gd name="T6" fmla="*/ 54 w 121"/>
                              <a:gd name="T7" fmla="*/ 104 h 106"/>
                              <a:gd name="T8" fmla="*/ 65 w 121"/>
                              <a:gd name="T9" fmla="*/ 103 h 106"/>
                              <a:gd name="T10" fmla="*/ 76 w 121"/>
                              <a:gd name="T11" fmla="*/ 103 h 106"/>
                              <a:gd name="T12" fmla="*/ 87 w 121"/>
                              <a:gd name="T13" fmla="*/ 103 h 106"/>
                              <a:gd name="T14" fmla="*/ 98 w 121"/>
                              <a:gd name="T15" fmla="*/ 103 h 106"/>
                              <a:gd name="T16" fmla="*/ 109 w 121"/>
                              <a:gd name="T17" fmla="*/ 103 h 106"/>
                              <a:gd name="T18" fmla="*/ 121 w 121"/>
                              <a:gd name="T19" fmla="*/ 103 h 106"/>
                              <a:gd name="T20" fmla="*/ 114 w 121"/>
                              <a:gd name="T21" fmla="*/ 90 h 106"/>
                              <a:gd name="T22" fmla="*/ 107 w 121"/>
                              <a:gd name="T23" fmla="*/ 78 h 106"/>
                              <a:gd name="T24" fmla="*/ 98 w 121"/>
                              <a:gd name="T25" fmla="*/ 65 h 106"/>
                              <a:gd name="T26" fmla="*/ 91 w 121"/>
                              <a:gd name="T27" fmla="*/ 52 h 106"/>
                              <a:gd name="T28" fmla="*/ 84 w 121"/>
                              <a:gd name="T29" fmla="*/ 39 h 106"/>
                              <a:gd name="T30" fmla="*/ 76 w 121"/>
                              <a:gd name="T31" fmla="*/ 26 h 106"/>
                              <a:gd name="T32" fmla="*/ 68 w 121"/>
                              <a:gd name="T33" fmla="*/ 13 h 106"/>
                              <a:gd name="T34" fmla="*/ 61 w 121"/>
                              <a:gd name="T35" fmla="*/ 0 h 106"/>
                              <a:gd name="T36" fmla="*/ 54 w 121"/>
                              <a:gd name="T37" fmla="*/ 0 h 106"/>
                              <a:gd name="T38" fmla="*/ 46 w 121"/>
                              <a:gd name="T39" fmla="*/ 2 h 106"/>
                              <a:gd name="T40" fmla="*/ 38 w 121"/>
                              <a:gd name="T41" fmla="*/ 2 h 106"/>
                              <a:gd name="T42" fmla="*/ 31 w 121"/>
                              <a:gd name="T43" fmla="*/ 3 h 106"/>
                              <a:gd name="T44" fmla="*/ 23 w 121"/>
                              <a:gd name="T45" fmla="*/ 3 h 106"/>
                              <a:gd name="T46" fmla="*/ 16 w 121"/>
                              <a:gd name="T47" fmla="*/ 5 h 106"/>
                              <a:gd name="T48" fmla="*/ 8 w 121"/>
                              <a:gd name="T49" fmla="*/ 5 h 106"/>
                              <a:gd name="T50" fmla="*/ 0 w 121"/>
                              <a:gd name="T51"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06">
                                <a:moveTo>
                                  <a:pt x="0" y="6"/>
                                </a:moveTo>
                                <a:lnTo>
                                  <a:pt x="31" y="106"/>
                                </a:lnTo>
                                <a:lnTo>
                                  <a:pt x="42" y="104"/>
                                </a:lnTo>
                                <a:lnTo>
                                  <a:pt x="54" y="104"/>
                                </a:lnTo>
                                <a:lnTo>
                                  <a:pt x="65" y="103"/>
                                </a:lnTo>
                                <a:lnTo>
                                  <a:pt x="76" y="103"/>
                                </a:lnTo>
                                <a:lnTo>
                                  <a:pt x="87" y="103"/>
                                </a:lnTo>
                                <a:lnTo>
                                  <a:pt x="98" y="103"/>
                                </a:lnTo>
                                <a:lnTo>
                                  <a:pt x="109" y="103"/>
                                </a:lnTo>
                                <a:lnTo>
                                  <a:pt x="121" y="103"/>
                                </a:lnTo>
                                <a:lnTo>
                                  <a:pt x="114" y="90"/>
                                </a:lnTo>
                                <a:lnTo>
                                  <a:pt x="107" y="78"/>
                                </a:lnTo>
                                <a:lnTo>
                                  <a:pt x="98" y="65"/>
                                </a:lnTo>
                                <a:lnTo>
                                  <a:pt x="91" y="52"/>
                                </a:lnTo>
                                <a:lnTo>
                                  <a:pt x="84" y="39"/>
                                </a:lnTo>
                                <a:lnTo>
                                  <a:pt x="76" y="26"/>
                                </a:lnTo>
                                <a:lnTo>
                                  <a:pt x="68" y="13"/>
                                </a:lnTo>
                                <a:lnTo>
                                  <a:pt x="61" y="0"/>
                                </a:lnTo>
                                <a:lnTo>
                                  <a:pt x="54" y="0"/>
                                </a:lnTo>
                                <a:lnTo>
                                  <a:pt x="46" y="2"/>
                                </a:lnTo>
                                <a:lnTo>
                                  <a:pt x="38" y="2"/>
                                </a:lnTo>
                                <a:lnTo>
                                  <a:pt x="31" y="3"/>
                                </a:lnTo>
                                <a:lnTo>
                                  <a:pt x="23" y="3"/>
                                </a:lnTo>
                                <a:lnTo>
                                  <a:pt x="16" y="5"/>
                                </a:lnTo>
                                <a:lnTo>
                                  <a:pt x="8" y="5"/>
                                </a:lnTo>
                                <a:lnTo>
                                  <a:pt x="0" y="6"/>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7" name="Freeform 249"/>
                        <wps:cNvSpPr>
                          <a:spLocks noChangeArrowheads="1"/>
                        </wps:cNvSpPr>
                        <wps:spPr bwMode="auto">
                          <a:xfrm>
                            <a:off x="160" y="451"/>
                            <a:ext cx="364" cy="183"/>
                          </a:xfrm>
                          <a:custGeom>
                            <a:avLst/>
                            <a:gdLst>
                              <a:gd name="T0" fmla="*/ 463 w 775"/>
                              <a:gd name="T1" fmla="*/ 241 h 390"/>
                              <a:gd name="T2" fmla="*/ 505 w 775"/>
                              <a:gd name="T3" fmla="*/ 204 h 390"/>
                              <a:gd name="T4" fmla="*/ 557 w 775"/>
                              <a:gd name="T5" fmla="*/ 169 h 390"/>
                              <a:gd name="T6" fmla="*/ 617 w 775"/>
                              <a:gd name="T7" fmla="*/ 142 h 390"/>
                              <a:gd name="T8" fmla="*/ 684 w 775"/>
                              <a:gd name="T9" fmla="*/ 121 h 390"/>
                              <a:gd name="T10" fmla="*/ 701 w 775"/>
                              <a:gd name="T11" fmla="*/ 10 h 390"/>
                              <a:gd name="T12" fmla="*/ 631 w 775"/>
                              <a:gd name="T13" fmla="*/ 27 h 390"/>
                              <a:gd name="T14" fmla="*/ 565 w 775"/>
                              <a:gd name="T15" fmla="*/ 51 h 390"/>
                              <a:gd name="T16" fmla="*/ 505 w 775"/>
                              <a:gd name="T17" fmla="*/ 79 h 390"/>
                              <a:gd name="T18" fmla="*/ 451 w 775"/>
                              <a:gd name="T19" fmla="*/ 114 h 390"/>
                              <a:gd name="T20" fmla="*/ 405 w 775"/>
                              <a:gd name="T21" fmla="*/ 153 h 390"/>
                              <a:gd name="T22" fmla="*/ 356 w 775"/>
                              <a:gd name="T23" fmla="*/ 134 h 390"/>
                              <a:gd name="T24" fmla="*/ 296 w 775"/>
                              <a:gd name="T25" fmla="*/ 91 h 390"/>
                              <a:gd name="T26" fmla="*/ 225 w 775"/>
                              <a:gd name="T27" fmla="*/ 53 h 390"/>
                              <a:gd name="T28" fmla="*/ 145 w 775"/>
                              <a:gd name="T29" fmla="*/ 26 h 390"/>
                              <a:gd name="T30" fmla="*/ 60 w 775"/>
                              <a:gd name="T31" fmla="*/ 7 h 390"/>
                              <a:gd name="T32" fmla="*/ 7 w 775"/>
                              <a:gd name="T33" fmla="*/ 104 h 390"/>
                              <a:gd name="T34" fmla="*/ 89 w 775"/>
                              <a:gd name="T35" fmla="*/ 118 h 390"/>
                              <a:gd name="T36" fmla="*/ 164 w 775"/>
                              <a:gd name="T37" fmla="*/ 140 h 390"/>
                              <a:gd name="T38" fmla="*/ 230 w 775"/>
                              <a:gd name="T39" fmla="*/ 172 h 390"/>
                              <a:gd name="T40" fmla="*/ 286 w 775"/>
                              <a:gd name="T41" fmla="*/ 209 h 390"/>
                              <a:gd name="T42" fmla="*/ 329 w 775"/>
                              <a:gd name="T43" fmla="*/ 254 h 390"/>
                              <a:gd name="T44" fmla="*/ 307 w 775"/>
                              <a:gd name="T45" fmla="*/ 247 h 390"/>
                              <a:gd name="T46" fmla="*/ 253 w 775"/>
                              <a:gd name="T47" fmla="*/ 215 h 390"/>
                              <a:gd name="T48" fmla="*/ 192 w 775"/>
                              <a:gd name="T49" fmla="*/ 191 h 390"/>
                              <a:gd name="T50" fmla="*/ 126 w 775"/>
                              <a:gd name="T51" fmla="*/ 170 h 390"/>
                              <a:gd name="T52" fmla="*/ 58 w 775"/>
                              <a:gd name="T53" fmla="*/ 156 h 390"/>
                              <a:gd name="T54" fmla="*/ 16 w 775"/>
                              <a:gd name="T55" fmla="*/ 254 h 390"/>
                              <a:gd name="T56" fmla="*/ 86 w 775"/>
                              <a:gd name="T57" fmla="*/ 267 h 390"/>
                              <a:gd name="T58" fmla="*/ 152 w 775"/>
                              <a:gd name="T59" fmla="*/ 286 h 390"/>
                              <a:gd name="T60" fmla="*/ 212 w 775"/>
                              <a:gd name="T61" fmla="*/ 310 h 390"/>
                              <a:gd name="T62" fmla="*/ 264 w 775"/>
                              <a:gd name="T63" fmla="*/ 341 h 390"/>
                              <a:gd name="T64" fmla="*/ 307 w 775"/>
                              <a:gd name="T65" fmla="*/ 377 h 390"/>
                              <a:gd name="T66" fmla="*/ 476 w 775"/>
                              <a:gd name="T67" fmla="*/ 377 h 390"/>
                              <a:gd name="T68" fmla="*/ 519 w 775"/>
                              <a:gd name="T69" fmla="*/ 339 h 390"/>
                              <a:gd name="T70" fmla="*/ 572 w 775"/>
                              <a:gd name="T71" fmla="*/ 309 h 390"/>
                              <a:gd name="T72" fmla="*/ 634 w 775"/>
                              <a:gd name="T73" fmla="*/ 283 h 390"/>
                              <a:gd name="T74" fmla="*/ 701 w 775"/>
                              <a:gd name="T75" fmla="*/ 264 h 390"/>
                              <a:gd name="T76" fmla="*/ 775 w 775"/>
                              <a:gd name="T77" fmla="*/ 253 h 390"/>
                              <a:gd name="T78" fmla="*/ 701 w 775"/>
                              <a:gd name="T79" fmla="*/ 160 h 390"/>
                              <a:gd name="T80" fmla="*/ 638 w 775"/>
                              <a:gd name="T81" fmla="*/ 175 h 390"/>
                              <a:gd name="T82" fmla="*/ 578 w 775"/>
                              <a:gd name="T83" fmla="*/ 193 h 390"/>
                              <a:gd name="T84" fmla="*/ 522 w 775"/>
                              <a:gd name="T85" fmla="*/ 219 h 390"/>
                              <a:gd name="T86" fmla="*/ 472 w 775"/>
                              <a:gd name="T87" fmla="*/ 248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5" h="390">
                                <a:moveTo>
                                  <a:pt x="442" y="270"/>
                                </a:moveTo>
                                <a:lnTo>
                                  <a:pt x="452" y="256"/>
                                </a:lnTo>
                                <a:lnTo>
                                  <a:pt x="463" y="241"/>
                                </a:lnTo>
                                <a:lnTo>
                                  <a:pt x="475" y="228"/>
                                </a:lnTo>
                                <a:lnTo>
                                  <a:pt x="489" y="215"/>
                                </a:lnTo>
                                <a:lnTo>
                                  <a:pt x="505" y="204"/>
                                </a:lnTo>
                                <a:lnTo>
                                  <a:pt x="521" y="191"/>
                                </a:lnTo>
                                <a:lnTo>
                                  <a:pt x="538" y="180"/>
                                </a:lnTo>
                                <a:lnTo>
                                  <a:pt x="557" y="169"/>
                                </a:lnTo>
                                <a:lnTo>
                                  <a:pt x="575" y="160"/>
                                </a:lnTo>
                                <a:lnTo>
                                  <a:pt x="595" y="150"/>
                                </a:lnTo>
                                <a:lnTo>
                                  <a:pt x="617" y="142"/>
                                </a:lnTo>
                                <a:lnTo>
                                  <a:pt x="638" y="134"/>
                                </a:lnTo>
                                <a:lnTo>
                                  <a:pt x="660" y="127"/>
                                </a:lnTo>
                                <a:lnTo>
                                  <a:pt x="684" y="121"/>
                                </a:lnTo>
                                <a:lnTo>
                                  <a:pt x="707" y="116"/>
                                </a:lnTo>
                                <a:lnTo>
                                  <a:pt x="732" y="111"/>
                                </a:lnTo>
                                <a:lnTo>
                                  <a:pt x="701" y="10"/>
                                </a:lnTo>
                                <a:lnTo>
                                  <a:pt x="677" y="14"/>
                                </a:lnTo>
                                <a:lnTo>
                                  <a:pt x="654" y="20"/>
                                </a:lnTo>
                                <a:lnTo>
                                  <a:pt x="631" y="27"/>
                                </a:lnTo>
                                <a:lnTo>
                                  <a:pt x="608" y="35"/>
                                </a:lnTo>
                                <a:lnTo>
                                  <a:pt x="587" y="42"/>
                                </a:lnTo>
                                <a:lnTo>
                                  <a:pt x="565" y="51"/>
                                </a:lnTo>
                                <a:lnTo>
                                  <a:pt x="544" y="59"/>
                                </a:lnTo>
                                <a:lnTo>
                                  <a:pt x="524" y="69"/>
                                </a:lnTo>
                                <a:lnTo>
                                  <a:pt x="505" y="79"/>
                                </a:lnTo>
                                <a:lnTo>
                                  <a:pt x="485" y="91"/>
                                </a:lnTo>
                                <a:lnTo>
                                  <a:pt x="468" y="103"/>
                                </a:lnTo>
                                <a:lnTo>
                                  <a:pt x="451" y="114"/>
                                </a:lnTo>
                                <a:lnTo>
                                  <a:pt x="435" y="127"/>
                                </a:lnTo>
                                <a:lnTo>
                                  <a:pt x="419" y="140"/>
                                </a:lnTo>
                                <a:lnTo>
                                  <a:pt x="405" y="153"/>
                                </a:lnTo>
                                <a:lnTo>
                                  <a:pt x="390" y="168"/>
                                </a:lnTo>
                                <a:lnTo>
                                  <a:pt x="375" y="150"/>
                                </a:lnTo>
                                <a:lnTo>
                                  <a:pt x="356" y="134"/>
                                </a:lnTo>
                                <a:lnTo>
                                  <a:pt x="337" y="118"/>
                                </a:lnTo>
                                <a:lnTo>
                                  <a:pt x="317" y="104"/>
                                </a:lnTo>
                                <a:lnTo>
                                  <a:pt x="296" y="91"/>
                                </a:lnTo>
                                <a:lnTo>
                                  <a:pt x="273" y="78"/>
                                </a:lnTo>
                                <a:lnTo>
                                  <a:pt x="250" y="65"/>
                                </a:lnTo>
                                <a:lnTo>
                                  <a:pt x="225" y="53"/>
                                </a:lnTo>
                                <a:lnTo>
                                  <a:pt x="200" y="43"/>
                                </a:lnTo>
                                <a:lnTo>
                                  <a:pt x="172" y="35"/>
                                </a:lnTo>
                                <a:lnTo>
                                  <a:pt x="145" y="26"/>
                                </a:lnTo>
                                <a:lnTo>
                                  <a:pt x="118" y="19"/>
                                </a:lnTo>
                                <a:lnTo>
                                  <a:pt x="89" y="13"/>
                                </a:lnTo>
                                <a:lnTo>
                                  <a:pt x="60" y="7"/>
                                </a:lnTo>
                                <a:lnTo>
                                  <a:pt x="30" y="3"/>
                                </a:lnTo>
                                <a:lnTo>
                                  <a:pt x="0" y="0"/>
                                </a:lnTo>
                                <a:lnTo>
                                  <a:pt x="7" y="104"/>
                                </a:lnTo>
                                <a:lnTo>
                                  <a:pt x="35" y="107"/>
                                </a:lnTo>
                                <a:lnTo>
                                  <a:pt x="62" y="113"/>
                                </a:lnTo>
                                <a:lnTo>
                                  <a:pt x="89" y="118"/>
                                </a:lnTo>
                                <a:lnTo>
                                  <a:pt x="115" y="124"/>
                                </a:lnTo>
                                <a:lnTo>
                                  <a:pt x="139" y="131"/>
                                </a:lnTo>
                                <a:lnTo>
                                  <a:pt x="164" y="140"/>
                                </a:lnTo>
                                <a:lnTo>
                                  <a:pt x="187" y="150"/>
                                </a:lnTo>
                                <a:lnTo>
                                  <a:pt x="210" y="160"/>
                                </a:lnTo>
                                <a:lnTo>
                                  <a:pt x="230" y="172"/>
                                </a:lnTo>
                                <a:lnTo>
                                  <a:pt x="250" y="183"/>
                                </a:lnTo>
                                <a:lnTo>
                                  <a:pt x="268" y="196"/>
                                </a:lnTo>
                                <a:lnTo>
                                  <a:pt x="286" y="209"/>
                                </a:lnTo>
                                <a:lnTo>
                                  <a:pt x="301" y="224"/>
                                </a:lnTo>
                                <a:lnTo>
                                  <a:pt x="316" y="238"/>
                                </a:lnTo>
                                <a:lnTo>
                                  <a:pt x="329" y="254"/>
                                </a:lnTo>
                                <a:lnTo>
                                  <a:pt x="340" y="270"/>
                                </a:lnTo>
                                <a:lnTo>
                                  <a:pt x="324" y="258"/>
                                </a:lnTo>
                                <a:lnTo>
                                  <a:pt x="307" y="247"/>
                                </a:lnTo>
                                <a:lnTo>
                                  <a:pt x="290" y="235"/>
                                </a:lnTo>
                                <a:lnTo>
                                  <a:pt x="271" y="225"/>
                                </a:lnTo>
                                <a:lnTo>
                                  <a:pt x="253" y="215"/>
                                </a:lnTo>
                                <a:lnTo>
                                  <a:pt x="233" y="206"/>
                                </a:lnTo>
                                <a:lnTo>
                                  <a:pt x="212" y="198"/>
                                </a:lnTo>
                                <a:lnTo>
                                  <a:pt x="192" y="191"/>
                                </a:lnTo>
                                <a:lnTo>
                                  <a:pt x="171" y="183"/>
                                </a:lnTo>
                                <a:lnTo>
                                  <a:pt x="149" y="176"/>
                                </a:lnTo>
                                <a:lnTo>
                                  <a:pt x="126" y="170"/>
                                </a:lnTo>
                                <a:lnTo>
                                  <a:pt x="104" y="165"/>
                                </a:lnTo>
                                <a:lnTo>
                                  <a:pt x="81" y="160"/>
                                </a:lnTo>
                                <a:lnTo>
                                  <a:pt x="58" y="156"/>
                                </a:lnTo>
                                <a:lnTo>
                                  <a:pt x="33" y="153"/>
                                </a:lnTo>
                                <a:lnTo>
                                  <a:pt x="9" y="150"/>
                                </a:lnTo>
                                <a:lnTo>
                                  <a:pt x="16" y="254"/>
                                </a:lnTo>
                                <a:lnTo>
                                  <a:pt x="40" y="257"/>
                                </a:lnTo>
                                <a:lnTo>
                                  <a:pt x="63" y="261"/>
                                </a:lnTo>
                                <a:lnTo>
                                  <a:pt x="86" y="267"/>
                                </a:lnTo>
                                <a:lnTo>
                                  <a:pt x="109" y="271"/>
                                </a:lnTo>
                                <a:lnTo>
                                  <a:pt x="131" y="279"/>
                                </a:lnTo>
                                <a:lnTo>
                                  <a:pt x="152" y="286"/>
                                </a:lnTo>
                                <a:lnTo>
                                  <a:pt x="174" y="293"/>
                                </a:lnTo>
                                <a:lnTo>
                                  <a:pt x="194" y="302"/>
                                </a:lnTo>
                                <a:lnTo>
                                  <a:pt x="212" y="310"/>
                                </a:lnTo>
                                <a:lnTo>
                                  <a:pt x="231" y="321"/>
                                </a:lnTo>
                                <a:lnTo>
                                  <a:pt x="248" y="331"/>
                                </a:lnTo>
                                <a:lnTo>
                                  <a:pt x="264" y="341"/>
                                </a:lnTo>
                                <a:lnTo>
                                  <a:pt x="280" y="352"/>
                                </a:lnTo>
                                <a:lnTo>
                                  <a:pt x="294" y="364"/>
                                </a:lnTo>
                                <a:lnTo>
                                  <a:pt x="307" y="377"/>
                                </a:lnTo>
                                <a:lnTo>
                                  <a:pt x="319" y="390"/>
                                </a:lnTo>
                                <a:lnTo>
                                  <a:pt x="463" y="390"/>
                                </a:lnTo>
                                <a:lnTo>
                                  <a:pt x="476" y="377"/>
                                </a:lnTo>
                                <a:lnTo>
                                  <a:pt x="489" y="364"/>
                                </a:lnTo>
                                <a:lnTo>
                                  <a:pt x="504" y="352"/>
                                </a:lnTo>
                                <a:lnTo>
                                  <a:pt x="519" y="339"/>
                                </a:lnTo>
                                <a:lnTo>
                                  <a:pt x="537" y="329"/>
                                </a:lnTo>
                                <a:lnTo>
                                  <a:pt x="554" y="319"/>
                                </a:lnTo>
                                <a:lnTo>
                                  <a:pt x="572" y="309"/>
                                </a:lnTo>
                                <a:lnTo>
                                  <a:pt x="592" y="299"/>
                                </a:lnTo>
                                <a:lnTo>
                                  <a:pt x="613" y="292"/>
                                </a:lnTo>
                                <a:lnTo>
                                  <a:pt x="634" y="283"/>
                                </a:lnTo>
                                <a:lnTo>
                                  <a:pt x="657" y="276"/>
                                </a:lnTo>
                                <a:lnTo>
                                  <a:pt x="679" y="270"/>
                                </a:lnTo>
                                <a:lnTo>
                                  <a:pt x="701" y="264"/>
                                </a:lnTo>
                                <a:lnTo>
                                  <a:pt x="726" y="260"/>
                                </a:lnTo>
                                <a:lnTo>
                                  <a:pt x="750" y="256"/>
                                </a:lnTo>
                                <a:lnTo>
                                  <a:pt x="775" y="253"/>
                                </a:lnTo>
                                <a:lnTo>
                                  <a:pt x="744" y="153"/>
                                </a:lnTo>
                                <a:lnTo>
                                  <a:pt x="723" y="156"/>
                                </a:lnTo>
                                <a:lnTo>
                                  <a:pt x="701" y="160"/>
                                </a:lnTo>
                                <a:lnTo>
                                  <a:pt x="680" y="165"/>
                                </a:lnTo>
                                <a:lnTo>
                                  <a:pt x="658" y="169"/>
                                </a:lnTo>
                                <a:lnTo>
                                  <a:pt x="638" y="175"/>
                                </a:lnTo>
                                <a:lnTo>
                                  <a:pt x="617" y="180"/>
                                </a:lnTo>
                                <a:lnTo>
                                  <a:pt x="598" y="188"/>
                                </a:lnTo>
                                <a:lnTo>
                                  <a:pt x="578" y="193"/>
                                </a:lnTo>
                                <a:lnTo>
                                  <a:pt x="559" y="202"/>
                                </a:lnTo>
                                <a:lnTo>
                                  <a:pt x="541" y="211"/>
                                </a:lnTo>
                                <a:lnTo>
                                  <a:pt x="522" y="219"/>
                                </a:lnTo>
                                <a:lnTo>
                                  <a:pt x="505" y="228"/>
                                </a:lnTo>
                                <a:lnTo>
                                  <a:pt x="488" y="238"/>
                                </a:lnTo>
                                <a:lnTo>
                                  <a:pt x="472" y="248"/>
                                </a:lnTo>
                                <a:lnTo>
                                  <a:pt x="456" y="258"/>
                                </a:lnTo>
                                <a:lnTo>
                                  <a:pt x="442" y="270"/>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8" name="Freeform 250"/>
                        <wps:cNvSpPr>
                          <a:spLocks noChangeArrowheads="1"/>
                        </wps:cNvSpPr>
                        <wps:spPr bwMode="auto">
                          <a:xfrm>
                            <a:off x="502" y="925"/>
                            <a:ext cx="212" cy="213"/>
                          </a:xfrm>
                          <a:custGeom>
                            <a:avLst/>
                            <a:gdLst>
                              <a:gd name="T0" fmla="*/ 225 w 451"/>
                              <a:gd name="T1" fmla="*/ 454 h 454"/>
                              <a:gd name="T2" fmla="*/ 248 w 451"/>
                              <a:gd name="T3" fmla="*/ 452 h 454"/>
                              <a:gd name="T4" fmla="*/ 270 w 451"/>
                              <a:gd name="T5" fmla="*/ 449 h 454"/>
                              <a:gd name="T6" fmla="*/ 291 w 451"/>
                              <a:gd name="T7" fmla="*/ 444 h 454"/>
                              <a:gd name="T8" fmla="*/ 311 w 451"/>
                              <a:gd name="T9" fmla="*/ 436 h 454"/>
                              <a:gd name="T10" fmla="*/ 332 w 451"/>
                              <a:gd name="T11" fmla="*/ 428 h 454"/>
                              <a:gd name="T12" fmla="*/ 350 w 451"/>
                              <a:gd name="T13" fmla="*/ 416 h 454"/>
                              <a:gd name="T14" fmla="*/ 367 w 451"/>
                              <a:gd name="T15" fmla="*/ 403 h 454"/>
                              <a:gd name="T16" fmla="*/ 385 w 451"/>
                              <a:gd name="T17" fmla="*/ 387 h 454"/>
                              <a:gd name="T18" fmla="*/ 400 w 451"/>
                              <a:gd name="T19" fmla="*/ 371 h 454"/>
                              <a:gd name="T20" fmla="*/ 413 w 451"/>
                              <a:gd name="T21" fmla="*/ 353 h 454"/>
                              <a:gd name="T22" fmla="*/ 425 w 451"/>
                              <a:gd name="T23" fmla="*/ 334 h 454"/>
                              <a:gd name="T24" fmla="*/ 433 w 451"/>
                              <a:gd name="T25" fmla="*/ 314 h 454"/>
                              <a:gd name="T26" fmla="*/ 440 w 451"/>
                              <a:gd name="T27" fmla="*/ 293 h 454"/>
                              <a:gd name="T28" fmla="*/ 446 w 451"/>
                              <a:gd name="T29" fmla="*/ 272 h 454"/>
                              <a:gd name="T30" fmla="*/ 449 w 451"/>
                              <a:gd name="T31" fmla="*/ 250 h 454"/>
                              <a:gd name="T32" fmla="*/ 451 w 451"/>
                              <a:gd name="T33" fmla="*/ 227 h 454"/>
                              <a:gd name="T34" fmla="*/ 449 w 451"/>
                              <a:gd name="T35" fmla="*/ 204 h 454"/>
                              <a:gd name="T36" fmla="*/ 446 w 451"/>
                              <a:gd name="T37" fmla="*/ 182 h 454"/>
                              <a:gd name="T38" fmla="*/ 440 w 451"/>
                              <a:gd name="T39" fmla="*/ 161 h 454"/>
                              <a:gd name="T40" fmla="*/ 433 w 451"/>
                              <a:gd name="T41" fmla="*/ 140 h 454"/>
                              <a:gd name="T42" fmla="*/ 425 w 451"/>
                              <a:gd name="T43" fmla="*/ 120 h 454"/>
                              <a:gd name="T44" fmla="*/ 413 w 451"/>
                              <a:gd name="T45" fmla="*/ 101 h 454"/>
                              <a:gd name="T46" fmla="*/ 400 w 451"/>
                              <a:gd name="T47" fmla="*/ 84 h 454"/>
                              <a:gd name="T48" fmla="*/ 385 w 451"/>
                              <a:gd name="T49" fmla="*/ 67 h 454"/>
                              <a:gd name="T50" fmla="*/ 367 w 451"/>
                              <a:gd name="T51" fmla="*/ 52 h 454"/>
                              <a:gd name="T52" fmla="*/ 350 w 451"/>
                              <a:gd name="T53" fmla="*/ 39 h 454"/>
                              <a:gd name="T54" fmla="*/ 332 w 451"/>
                              <a:gd name="T55" fmla="*/ 28 h 454"/>
                              <a:gd name="T56" fmla="*/ 311 w 451"/>
                              <a:gd name="T57" fmla="*/ 18 h 454"/>
                              <a:gd name="T58" fmla="*/ 291 w 451"/>
                              <a:gd name="T59" fmla="*/ 10 h 454"/>
                              <a:gd name="T60" fmla="*/ 270 w 451"/>
                              <a:gd name="T61" fmla="*/ 5 h 454"/>
                              <a:gd name="T62" fmla="*/ 248 w 451"/>
                              <a:gd name="T63" fmla="*/ 2 h 454"/>
                              <a:gd name="T64" fmla="*/ 225 w 451"/>
                              <a:gd name="T65" fmla="*/ 0 h 454"/>
                              <a:gd name="T66" fmla="*/ 180 w 451"/>
                              <a:gd name="T67" fmla="*/ 5 h 454"/>
                              <a:gd name="T68" fmla="*/ 138 w 451"/>
                              <a:gd name="T69" fmla="*/ 18 h 454"/>
                              <a:gd name="T70" fmla="*/ 99 w 451"/>
                              <a:gd name="T71" fmla="*/ 39 h 454"/>
                              <a:gd name="T72" fmla="*/ 66 w 451"/>
                              <a:gd name="T73" fmla="*/ 67 h 454"/>
                              <a:gd name="T74" fmla="*/ 39 w 451"/>
                              <a:gd name="T75" fmla="*/ 101 h 454"/>
                              <a:gd name="T76" fmla="*/ 17 w 451"/>
                              <a:gd name="T77" fmla="*/ 139 h 454"/>
                              <a:gd name="T78" fmla="*/ 5 w 451"/>
                              <a:gd name="T79" fmla="*/ 182 h 454"/>
                              <a:gd name="T80" fmla="*/ 0 w 451"/>
                              <a:gd name="T81" fmla="*/ 227 h 454"/>
                              <a:gd name="T82" fmla="*/ 2 w 451"/>
                              <a:gd name="T83" fmla="*/ 250 h 454"/>
                              <a:gd name="T84" fmla="*/ 5 w 451"/>
                              <a:gd name="T85" fmla="*/ 272 h 454"/>
                              <a:gd name="T86" fmla="*/ 10 w 451"/>
                              <a:gd name="T87" fmla="*/ 293 h 454"/>
                              <a:gd name="T88" fmla="*/ 17 w 451"/>
                              <a:gd name="T89" fmla="*/ 314 h 454"/>
                              <a:gd name="T90" fmla="*/ 26 w 451"/>
                              <a:gd name="T91" fmla="*/ 334 h 454"/>
                              <a:gd name="T92" fmla="*/ 38 w 451"/>
                              <a:gd name="T93" fmla="*/ 353 h 454"/>
                              <a:gd name="T94" fmla="*/ 50 w 451"/>
                              <a:gd name="T95" fmla="*/ 371 h 454"/>
                              <a:gd name="T96" fmla="*/ 66 w 451"/>
                              <a:gd name="T97" fmla="*/ 387 h 454"/>
                              <a:gd name="T98" fmla="*/ 83 w 451"/>
                              <a:gd name="T99" fmla="*/ 403 h 454"/>
                              <a:gd name="T100" fmla="*/ 101 w 451"/>
                              <a:gd name="T101" fmla="*/ 416 h 454"/>
                              <a:gd name="T102" fmla="*/ 119 w 451"/>
                              <a:gd name="T103" fmla="*/ 428 h 454"/>
                              <a:gd name="T104" fmla="*/ 139 w 451"/>
                              <a:gd name="T105" fmla="*/ 436 h 454"/>
                              <a:gd name="T106" fmla="*/ 159 w 451"/>
                              <a:gd name="T107" fmla="*/ 444 h 454"/>
                              <a:gd name="T108" fmla="*/ 181 w 451"/>
                              <a:gd name="T109" fmla="*/ 449 h 454"/>
                              <a:gd name="T110" fmla="*/ 202 w 451"/>
                              <a:gd name="T111" fmla="*/ 452 h 454"/>
                              <a:gd name="T112" fmla="*/ 225 w 451"/>
                              <a:gd name="T113" fmla="*/ 454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51" h="454">
                                <a:moveTo>
                                  <a:pt x="225" y="454"/>
                                </a:moveTo>
                                <a:lnTo>
                                  <a:pt x="248" y="452"/>
                                </a:lnTo>
                                <a:lnTo>
                                  <a:pt x="270" y="449"/>
                                </a:lnTo>
                                <a:lnTo>
                                  <a:pt x="291" y="444"/>
                                </a:lnTo>
                                <a:lnTo>
                                  <a:pt x="311" y="436"/>
                                </a:lnTo>
                                <a:lnTo>
                                  <a:pt x="332" y="428"/>
                                </a:lnTo>
                                <a:lnTo>
                                  <a:pt x="350" y="416"/>
                                </a:lnTo>
                                <a:lnTo>
                                  <a:pt x="367" y="403"/>
                                </a:lnTo>
                                <a:lnTo>
                                  <a:pt x="385" y="387"/>
                                </a:lnTo>
                                <a:lnTo>
                                  <a:pt x="400" y="371"/>
                                </a:lnTo>
                                <a:lnTo>
                                  <a:pt x="413" y="353"/>
                                </a:lnTo>
                                <a:lnTo>
                                  <a:pt x="425" y="334"/>
                                </a:lnTo>
                                <a:lnTo>
                                  <a:pt x="433" y="314"/>
                                </a:lnTo>
                                <a:lnTo>
                                  <a:pt x="440" y="293"/>
                                </a:lnTo>
                                <a:lnTo>
                                  <a:pt x="446" y="272"/>
                                </a:lnTo>
                                <a:lnTo>
                                  <a:pt x="449" y="250"/>
                                </a:lnTo>
                                <a:lnTo>
                                  <a:pt x="451" y="227"/>
                                </a:lnTo>
                                <a:lnTo>
                                  <a:pt x="449" y="204"/>
                                </a:lnTo>
                                <a:lnTo>
                                  <a:pt x="446" y="182"/>
                                </a:lnTo>
                                <a:lnTo>
                                  <a:pt x="440" y="161"/>
                                </a:lnTo>
                                <a:lnTo>
                                  <a:pt x="433" y="140"/>
                                </a:lnTo>
                                <a:lnTo>
                                  <a:pt x="425" y="120"/>
                                </a:lnTo>
                                <a:lnTo>
                                  <a:pt x="413" y="101"/>
                                </a:lnTo>
                                <a:lnTo>
                                  <a:pt x="400" y="84"/>
                                </a:lnTo>
                                <a:lnTo>
                                  <a:pt x="385" y="67"/>
                                </a:lnTo>
                                <a:lnTo>
                                  <a:pt x="367" y="52"/>
                                </a:lnTo>
                                <a:lnTo>
                                  <a:pt x="350" y="39"/>
                                </a:lnTo>
                                <a:lnTo>
                                  <a:pt x="332" y="28"/>
                                </a:lnTo>
                                <a:lnTo>
                                  <a:pt x="311" y="18"/>
                                </a:lnTo>
                                <a:lnTo>
                                  <a:pt x="291" y="10"/>
                                </a:lnTo>
                                <a:lnTo>
                                  <a:pt x="270" y="5"/>
                                </a:lnTo>
                                <a:lnTo>
                                  <a:pt x="248" y="2"/>
                                </a:lnTo>
                                <a:lnTo>
                                  <a:pt x="225" y="0"/>
                                </a:lnTo>
                                <a:lnTo>
                                  <a:pt x="180" y="5"/>
                                </a:lnTo>
                                <a:lnTo>
                                  <a:pt x="138" y="18"/>
                                </a:lnTo>
                                <a:lnTo>
                                  <a:pt x="99" y="39"/>
                                </a:lnTo>
                                <a:lnTo>
                                  <a:pt x="66" y="67"/>
                                </a:lnTo>
                                <a:lnTo>
                                  <a:pt x="39" y="101"/>
                                </a:lnTo>
                                <a:lnTo>
                                  <a:pt x="17" y="139"/>
                                </a:lnTo>
                                <a:lnTo>
                                  <a:pt x="5" y="182"/>
                                </a:lnTo>
                                <a:lnTo>
                                  <a:pt x="0" y="227"/>
                                </a:lnTo>
                                <a:lnTo>
                                  <a:pt x="2" y="250"/>
                                </a:lnTo>
                                <a:lnTo>
                                  <a:pt x="5" y="272"/>
                                </a:lnTo>
                                <a:lnTo>
                                  <a:pt x="10" y="293"/>
                                </a:lnTo>
                                <a:lnTo>
                                  <a:pt x="17" y="314"/>
                                </a:lnTo>
                                <a:lnTo>
                                  <a:pt x="26" y="334"/>
                                </a:lnTo>
                                <a:lnTo>
                                  <a:pt x="38" y="353"/>
                                </a:lnTo>
                                <a:lnTo>
                                  <a:pt x="50" y="371"/>
                                </a:lnTo>
                                <a:lnTo>
                                  <a:pt x="66" y="387"/>
                                </a:lnTo>
                                <a:lnTo>
                                  <a:pt x="83" y="403"/>
                                </a:lnTo>
                                <a:lnTo>
                                  <a:pt x="101" y="416"/>
                                </a:lnTo>
                                <a:lnTo>
                                  <a:pt x="119" y="428"/>
                                </a:lnTo>
                                <a:lnTo>
                                  <a:pt x="139" y="436"/>
                                </a:lnTo>
                                <a:lnTo>
                                  <a:pt x="159" y="444"/>
                                </a:lnTo>
                                <a:lnTo>
                                  <a:pt x="181" y="449"/>
                                </a:lnTo>
                                <a:lnTo>
                                  <a:pt x="202" y="452"/>
                                </a:lnTo>
                                <a:lnTo>
                                  <a:pt x="225" y="454"/>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9" name="Freeform 251"/>
                        <wps:cNvSpPr>
                          <a:spLocks noChangeArrowheads="1"/>
                        </wps:cNvSpPr>
                        <wps:spPr bwMode="auto">
                          <a:xfrm>
                            <a:off x="557" y="980"/>
                            <a:ext cx="102" cy="103"/>
                          </a:xfrm>
                          <a:custGeom>
                            <a:avLst/>
                            <a:gdLst>
                              <a:gd name="T0" fmla="*/ 0 w 218"/>
                              <a:gd name="T1" fmla="*/ 110 h 220"/>
                              <a:gd name="T2" fmla="*/ 2 w 218"/>
                              <a:gd name="T3" fmla="*/ 88 h 220"/>
                              <a:gd name="T4" fmla="*/ 9 w 218"/>
                              <a:gd name="T5" fmla="*/ 68 h 220"/>
                              <a:gd name="T6" fmla="*/ 19 w 218"/>
                              <a:gd name="T7" fmla="*/ 49 h 220"/>
                              <a:gd name="T8" fmla="*/ 32 w 218"/>
                              <a:gd name="T9" fmla="*/ 33 h 220"/>
                              <a:gd name="T10" fmla="*/ 41 w 218"/>
                              <a:gd name="T11" fmla="*/ 26 h 220"/>
                              <a:gd name="T12" fmla="*/ 49 w 218"/>
                              <a:gd name="T13" fmla="*/ 19 h 220"/>
                              <a:gd name="T14" fmla="*/ 58 w 218"/>
                              <a:gd name="T15" fmla="*/ 13 h 220"/>
                              <a:gd name="T16" fmla="*/ 68 w 218"/>
                              <a:gd name="T17" fmla="*/ 9 h 220"/>
                              <a:gd name="T18" fmla="*/ 78 w 218"/>
                              <a:gd name="T19" fmla="*/ 5 h 220"/>
                              <a:gd name="T20" fmla="*/ 88 w 218"/>
                              <a:gd name="T21" fmla="*/ 2 h 220"/>
                              <a:gd name="T22" fmla="*/ 99 w 218"/>
                              <a:gd name="T23" fmla="*/ 0 h 220"/>
                              <a:gd name="T24" fmla="*/ 109 w 218"/>
                              <a:gd name="T25" fmla="*/ 0 h 220"/>
                              <a:gd name="T26" fmla="*/ 119 w 218"/>
                              <a:gd name="T27" fmla="*/ 0 h 220"/>
                              <a:gd name="T28" fmla="*/ 131 w 218"/>
                              <a:gd name="T29" fmla="*/ 2 h 220"/>
                              <a:gd name="T30" fmla="*/ 141 w 218"/>
                              <a:gd name="T31" fmla="*/ 5 h 220"/>
                              <a:gd name="T32" fmla="*/ 151 w 218"/>
                              <a:gd name="T33" fmla="*/ 9 h 220"/>
                              <a:gd name="T34" fmla="*/ 161 w 218"/>
                              <a:gd name="T35" fmla="*/ 13 h 220"/>
                              <a:gd name="T36" fmla="*/ 170 w 218"/>
                              <a:gd name="T37" fmla="*/ 19 h 220"/>
                              <a:gd name="T38" fmla="*/ 178 w 218"/>
                              <a:gd name="T39" fmla="*/ 26 h 220"/>
                              <a:gd name="T40" fmla="*/ 187 w 218"/>
                              <a:gd name="T41" fmla="*/ 33 h 220"/>
                              <a:gd name="T42" fmla="*/ 200 w 218"/>
                              <a:gd name="T43" fmla="*/ 49 h 220"/>
                              <a:gd name="T44" fmla="*/ 210 w 218"/>
                              <a:gd name="T45" fmla="*/ 68 h 220"/>
                              <a:gd name="T46" fmla="*/ 217 w 218"/>
                              <a:gd name="T47" fmla="*/ 88 h 220"/>
                              <a:gd name="T48" fmla="*/ 218 w 218"/>
                              <a:gd name="T49" fmla="*/ 110 h 220"/>
                              <a:gd name="T50" fmla="*/ 216 w 218"/>
                              <a:gd name="T51" fmla="*/ 132 h 220"/>
                              <a:gd name="T52" fmla="*/ 210 w 218"/>
                              <a:gd name="T53" fmla="*/ 153 h 220"/>
                              <a:gd name="T54" fmla="*/ 200 w 218"/>
                              <a:gd name="T55" fmla="*/ 172 h 220"/>
                              <a:gd name="T56" fmla="*/ 187 w 218"/>
                              <a:gd name="T57" fmla="*/ 188 h 220"/>
                              <a:gd name="T58" fmla="*/ 171 w 218"/>
                              <a:gd name="T59" fmla="*/ 201 h 220"/>
                              <a:gd name="T60" fmla="*/ 152 w 218"/>
                              <a:gd name="T61" fmla="*/ 211 h 220"/>
                              <a:gd name="T62" fmla="*/ 131 w 218"/>
                              <a:gd name="T63" fmla="*/ 217 h 220"/>
                              <a:gd name="T64" fmla="*/ 109 w 218"/>
                              <a:gd name="T65" fmla="*/ 220 h 220"/>
                              <a:gd name="T66" fmla="*/ 99 w 218"/>
                              <a:gd name="T67" fmla="*/ 220 h 220"/>
                              <a:gd name="T68" fmla="*/ 88 w 218"/>
                              <a:gd name="T69" fmla="*/ 218 h 220"/>
                              <a:gd name="T70" fmla="*/ 78 w 218"/>
                              <a:gd name="T71" fmla="*/ 215 h 220"/>
                              <a:gd name="T72" fmla="*/ 68 w 218"/>
                              <a:gd name="T73" fmla="*/ 213 h 220"/>
                              <a:gd name="T74" fmla="*/ 58 w 218"/>
                              <a:gd name="T75" fmla="*/ 208 h 220"/>
                              <a:gd name="T76" fmla="*/ 49 w 218"/>
                              <a:gd name="T77" fmla="*/ 202 h 220"/>
                              <a:gd name="T78" fmla="*/ 41 w 218"/>
                              <a:gd name="T79" fmla="*/ 195 h 220"/>
                              <a:gd name="T80" fmla="*/ 32 w 218"/>
                              <a:gd name="T81" fmla="*/ 188 h 220"/>
                              <a:gd name="T82" fmla="*/ 19 w 218"/>
                              <a:gd name="T83" fmla="*/ 172 h 220"/>
                              <a:gd name="T84" fmla="*/ 9 w 218"/>
                              <a:gd name="T85" fmla="*/ 153 h 220"/>
                              <a:gd name="T86" fmla="*/ 2 w 218"/>
                              <a:gd name="T87" fmla="*/ 132 h 220"/>
                              <a:gd name="T88" fmla="*/ 0 w 218"/>
                              <a:gd name="T89" fmla="*/ 11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8" h="220">
                                <a:moveTo>
                                  <a:pt x="0" y="110"/>
                                </a:moveTo>
                                <a:lnTo>
                                  <a:pt x="2" y="88"/>
                                </a:lnTo>
                                <a:lnTo>
                                  <a:pt x="9" y="68"/>
                                </a:lnTo>
                                <a:lnTo>
                                  <a:pt x="19" y="49"/>
                                </a:lnTo>
                                <a:lnTo>
                                  <a:pt x="32" y="33"/>
                                </a:lnTo>
                                <a:lnTo>
                                  <a:pt x="41" y="26"/>
                                </a:lnTo>
                                <a:lnTo>
                                  <a:pt x="49" y="19"/>
                                </a:lnTo>
                                <a:lnTo>
                                  <a:pt x="58" y="13"/>
                                </a:lnTo>
                                <a:lnTo>
                                  <a:pt x="68" y="9"/>
                                </a:lnTo>
                                <a:lnTo>
                                  <a:pt x="78" y="5"/>
                                </a:lnTo>
                                <a:lnTo>
                                  <a:pt x="88" y="2"/>
                                </a:lnTo>
                                <a:lnTo>
                                  <a:pt x="99" y="0"/>
                                </a:lnTo>
                                <a:lnTo>
                                  <a:pt x="109" y="0"/>
                                </a:lnTo>
                                <a:lnTo>
                                  <a:pt x="119" y="0"/>
                                </a:lnTo>
                                <a:lnTo>
                                  <a:pt x="131" y="2"/>
                                </a:lnTo>
                                <a:lnTo>
                                  <a:pt x="141" y="5"/>
                                </a:lnTo>
                                <a:lnTo>
                                  <a:pt x="151" y="9"/>
                                </a:lnTo>
                                <a:lnTo>
                                  <a:pt x="161" y="13"/>
                                </a:lnTo>
                                <a:lnTo>
                                  <a:pt x="170" y="19"/>
                                </a:lnTo>
                                <a:lnTo>
                                  <a:pt x="178" y="26"/>
                                </a:lnTo>
                                <a:lnTo>
                                  <a:pt x="187" y="33"/>
                                </a:lnTo>
                                <a:lnTo>
                                  <a:pt x="200" y="49"/>
                                </a:lnTo>
                                <a:lnTo>
                                  <a:pt x="210" y="68"/>
                                </a:lnTo>
                                <a:lnTo>
                                  <a:pt x="217" y="88"/>
                                </a:lnTo>
                                <a:lnTo>
                                  <a:pt x="218" y="110"/>
                                </a:lnTo>
                                <a:lnTo>
                                  <a:pt x="216" y="132"/>
                                </a:lnTo>
                                <a:lnTo>
                                  <a:pt x="210" y="153"/>
                                </a:lnTo>
                                <a:lnTo>
                                  <a:pt x="200" y="172"/>
                                </a:lnTo>
                                <a:lnTo>
                                  <a:pt x="187" y="188"/>
                                </a:lnTo>
                                <a:lnTo>
                                  <a:pt x="171" y="201"/>
                                </a:lnTo>
                                <a:lnTo>
                                  <a:pt x="152" y="211"/>
                                </a:lnTo>
                                <a:lnTo>
                                  <a:pt x="131" y="217"/>
                                </a:lnTo>
                                <a:lnTo>
                                  <a:pt x="109" y="220"/>
                                </a:lnTo>
                                <a:lnTo>
                                  <a:pt x="99" y="220"/>
                                </a:lnTo>
                                <a:lnTo>
                                  <a:pt x="88" y="218"/>
                                </a:lnTo>
                                <a:lnTo>
                                  <a:pt x="78" y="215"/>
                                </a:lnTo>
                                <a:lnTo>
                                  <a:pt x="68" y="213"/>
                                </a:lnTo>
                                <a:lnTo>
                                  <a:pt x="58" y="208"/>
                                </a:lnTo>
                                <a:lnTo>
                                  <a:pt x="49" y="202"/>
                                </a:lnTo>
                                <a:lnTo>
                                  <a:pt x="41" y="195"/>
                                </a:lnTo>
                                <a:lnTo>
                                  <a:pt x="32" y="188"/>
                                </a:lnTo>
                                <a:lnTo>
                                  <a:pt x="19" y="172"/>
                                </a:lnTo>
                                <a:lnTo>
                                  <a:pt x="9" y="153"/>
                                </a:lnTo>
                                <a:lnTo>
                                  <a:pt x="2" y="132"/>
                                </a:lnTo>
                                <a:lnTo>
                                  <a:pt x="0" y="110"/>
                                </a:lnTo>
                                <a:close/>
                              </a:path>
                            </a:pathLst>
                          </a:cu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00" name="Freeform 252"/>
                        <wps:cNvSpPr>
                          <a:spLocks noChangeArrowheads="1"/>
                        </wps:cNvSpPr>
                        <wps:spPr bwMode="auto">
                          <a:xfrm>
                            <a:off x="334" y="925"/>
                            <a:ext cx="211" cy="213"/>
                          </a:xfrm>
                          <a:custGeom>
                            <a:avLst/>
                            <a:gdLst>
                              <a:gd name="T0" fmla="*/ 225 w 450"/>
                              <a:gd name="T1" fmla="*/ 454 h 454"/>
                              <a:gd name="T2" fmla="*/ 248 w 450"/>
                              <a:gd name="T3" fmla="*/ 452 h 454"/>
                              <a:gd name="T4" fmla="*/ 270 w 450"/>
                              <a:gd name="T5" fmla="*/ 449 h 454"/>
                              <a:gd name="T6" fmla="*/ 291 w 450"/>
                              <a:gd name="T7" fmla="*/ 444 h 454"/>
                              <a:gd name="T8" fmla="*/ 311 w 450"/>
                              <a:gd name="T9" fmla="*/ 436 h 454"/>
                              <a:gd name="T10" fmla="*/ 331 w 450"/>
                              <a:gd name="T11" fmla="*/ 428 h 454"/>
                              <a:gd name="T12" fmla="*/ 350 w 450"/>
                              <a:gd name="T13" fmla="*/ 416 h 454"/>
                              <a:gd name="T14" fmla="*/ 369 w 450"/>
                              <a:gd name="T15" fmla="*/ 403 h 454"/>
                              <a:gd name="T16" fmla="*/ 385 w 450"/>
                              <a:gd name="T17" fmla="*/ 387 h 454"/>
                              <a:gd name="T18" fmla="*/ 400 w 450"/>
                              <a:gd name="T19" fmla="*/ 371 h 454"/>
                              <a:gd name="T20" fmla="*/ 413 w 450"/>
                              <a:gd name="T21" fmla="*/ 353 h 454"/>
                              <a:gd name="T22" fmla="*/ 425 w 450"/>
                              <a:gd name="T23" fmla="*/ 334 h 454"/>
                              <a:gd name="T24" fmla="*/ 433 w 450"/>
                              <a:gd name="T25" fmla="*/ 314 h 454"/>
                              <a:gd name="T26" fmla="*/ 440 w 450"/>
                              <a:gd name="T27" fmla="*/ 293 h 454"/>
                              <a:gd name="T28" fmla="*/ 446 w 450"/>
                              <a:gd name="T29" fmla="*/ 272 h 454"/>
                              <a:gd name="T30" fmla="*/ 449 w 450"/>
                              <a:gd name="T31" fmla="*/ 250 h 454"/>
                              <a:gd name="T32" fmla="*/ 450 w 450"/>
                              <a:gd name="T33" fmla="*/ 227 h 454"/>
                              <a:gd name="T34" fmla="*/ 449 w 450"/>
                              <a:gd name="T35" fmla="*/ 204 h 454"/>
                              <a:gd name="T36" fmla="*/ 446 w 450"/>
                              <a:gd name="T37" fmla="*/ 182 h 454"/>
                              <a:gd name="T38" fmla="*/ 440 w 450"/>
                              <a:gd name="T39" fmla="*/ 161 h 454"/>
                              <a:gd name="T40" fmla="*/ 433 w 450"/>
                              <a:gd name="T41" fmla="*/ 140 h 454"/>
                              <a:gd name="T42" fmla="*/ 425 w 450"/>
                              <a:gd name="T43" fmla="*/ 120 h 454"/>
                              <a:gd name="T44" fmla="*/ 413 w 450"/>
                              <a:gd name="T45" fmla="*/ 101 h 454"/>
                              <a:gd name="T46" fmla="*/ 400 w 450"/>
                              <a:gd name="T47" fmla="*/ 84 h 454"/>
                              <a:gd name="T48" fmla="*/ 385 w 450"/>
                              <a:gd name="T49" fmla="*/ 67 h 454"/>
                              <a:gd name="T50" fmla="*/ 369 w 450"/>
                              <a:gd name="T51" fmla="*/ 52 h 454"/>
                              <a:gd name="T52" fmla="*/ 350 w 450"/>
                              <a:gd name="T53" fmla="*/ 39 h 454"/>
                              <a:gd name="T54" fmla="*/ 331 w 450"/>
                              <a:gd name="T55" fmla="*/ 28 h 454"/>
                              <a:gd name="T56" fmla="*/ 311 w 450"/>
                              <a:gd name="T57" fmla="*/ 18 h 454"/>
                              <a:gd name="T58" fmla="*/ 291 w 450"/>
                              <a:gd name="T59" fmla="*/ 10 h 454"/>
                              <a:gd name="T60" fmla="*/ 270 w 450"/>
                              <a:gd name="T61" fmla="*/ 5 h 454"/>
                              <a:gd name="T62" fmla="*/ 248 w 450"/>
                              <a:gd name="T63" fmla="*/ 2 h 454"/>
                              <a:gd name="T64" fmla="*/ 225 w 450"/>
                              <a:gd name="T65" fmla="*/ 0 h 454"/>
                              <a:gd name="T66" fmla="*/ 181 w 450"/>
                              <a:gd name="T67" fmla="*/ 5 h 454"/>
                              <a:gd name="T68" fmla="*/ 138 w 450"/>
                              <a:gd name="T69" fmla="*/ 18 h 454"/>
                              <a:gd name="T70" fmla="*/ 101 w 450"/>
                              <a:gd name="T71" fmla="*/ 39 h 454"/>
                              <a:gd name="T72" fmla="*/ 66 w 450"/>
                              <a:gd name="T73" fmla="*/ 67 h 454"/>
                              <a:gd name="T74" fmla="*/ 39 w 450"/>
                              <a:gd name="T75" fmla="*/ 101 h 454"/>
                              <a:gd name="T76" fmla="*/ 17 w 450"/>
                              <a:gd name="T77" fmla="*/ 139 h 454"/>
                              <a:gd name="T78" fmla="*/ 5 w 450"/>
                              <a:gd name="T79" fmla="*/ 182 h 454"/>
                              <a:gd name="T80" fmla="*/ 0 w 450"/>
                              <a:gd name="T81" fmla="*/ 227 h 454"/>
                              <a:gd name="T82" fmla="*/ 2 w 450"/>
                              <a:gd name="T83" fmla="*/ 250 h 454"/>
                              <a:gd name="T84" fmla="*/ 5 w 450"/>
                              <a:gd name="T85" fmla="*/ 272 h 454"/>
                              <a:gd name="T86" fmla="*/ 10 w 450"/>
                              <a:gd name="T87" fmla="*/ 293 h 454"/>
                              <a:gd name="T88" fmla="*/ 17 w 450"/>
                              <a:gd name="T89" fmla="*/ 314 h 454"/>
                              <a:gd name="T90" fmla="*/ 26 w 450"/>
                              <a:gd name="T91" fmla="*/ 334 h 454"/>
                              <a:gd name="T92" fmla="*/ 38 w 450"/>
                              <a:gd name="T93" fmla="*/ 353 h 454"/>
                              <a:gd name="T94" fmla="*/ 50 w 450"/>
                              <a:gd name="T95" fmla="*/ 371 h 454"/>
                              <a:gd name="T96" fmla="*/ 66 w 450"/>
                              <a:gd name="T97" fmla="*/ 387 h 454"/>
                              <a:gd name="T98" fmla="*/ 83 w 450"/>
                              <a:gd name="T99" fmla="*/ 403 h 454"/>
                              <a:gd name="T100" fmla="*/ 101 w 450"/>
                              <a:gd name="T101" fmla="*/ 416 h 454"/>
                              <a:gd name="T102" fmla="*/ 119 w 450"/>
                              <a:gd name="T103" fmla="*/ 428 h 454"/>
                              <a:gd name="T104" fmla="*/ 139 w 450"/>
                              <a:gd name="T105" fmla="*/ 436 h 454"/>
                              <a:gd name="T106" fmla="*/ 159 w 450"/>
                              <a:gd name="T107" fmla="*/ 444 h 454"/>
                              <a:gd name="T108" fmla="*/ 181 w 450"/>
                              <a:gd name="T109" fmla="*/ 449 h 454"/>
                              <a:gd name="T110" fmla="*/ 202 w 450"/>
                              <a:gd name="T111" fmla="*/ 452 h 454"/>
                              <a:gd name="T112" fmla="*/ 225 w 450"/>
                              <a:gd name="T113" fmla="*/ 454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50" h="454">
                                <a:moveTo>
                                  <a:pt x="225" y="454"/>
                                </a:moveTo>
                                <a:lnTo>
                                  <a:pt x="248" y="452"/>
                                </a:lnTo>
                                <a:lnTo>
                                  <a:pt x="270" y="449"/>
                                </a:lnTo>
                                <a:lnTo>
                                  <a:pt x="291" y="444"/>
                                </a:lnTo>
                                <a:lnTo>
                                  <a:pt x="311" y="436"/>
                                </a:lnTo>
                                <a:lnTo>
                                  <a:pt x="331" y="428"/>
                                </a:lnTo>
                                <a:lnTo>
                                  <a:pt x="350" y="416"/>
                                </a:lnTo>
                                <a:lnTo>
                                  <a:pt x="369" y="403"/>
                                </a:lnTo>
                                <a:lnTo>
                                  <a:pt x="385" y="387"/>
                                </a:lnTo>
                                <a:lnTo>
                                  <a:pt x="400" y="371"/>
                                </a:lnTo>
                                <a:lnTo>
                                  <a:pt x="413" y="353"/>
                                </a:lnTo>
                                <a:lnTo>
                                  <a:pt x="425" y="334"/>
                                </a:lnTo>
                                <a:lnTo>
                                  <a:pt x="433" y="314"/>
                                </a:lnTo>
                                <a:lnTo>
                                  <a:pt x="440" y="293"/>
                                </a:lnTo>
                                <a:lnTo>
                                  <a:pt x="446" y="272"/>
                                </a:lnTo>
                                <a:lnTo>
                                  <a:pt x="449" y="250"/>
                                </a:lnTo>
                                <a:lnTo>
                                  <a:pt x="450" y="227"/>
                                </a:lnTo>
                                <a:lnTo>
                                  <a:pt x="449" y="204"/>
                                </a:lnTo>
                                <a:lnTo>
                                  <a:pt x="446" y="182"/>
                                </a:lnTo>
                                <a:lnTo>
                                  <a:pt x="440" y="161"/>
                                </a:lnTo>
                                <a:lnTo>
                                  <a:pt x="433" y="140"/>
                                </a:lnTo>
                                <a:lnTo>
                                  <a:pt x="425" y="120"/>
                                </a:lnTo>
                                <a:lnTo>
                                  <a:pt x="413" y="101"/>
                                </a:lnTo>
                                <a:lnTo>
                                  <a:pt x="400" y="84"/>
                                </a:lnTo>
                                <a:lnTo>
                                  <a:pt x="385" y="67"/>
                                </a:lnTo>
                                <a:lnTo>
                                  <a:pt x="369" y="52"/>
                                </a:lnTo>
                                <a:lnTo>
                                  <a:pt x="350" y="39"/>
                                </a:lnTo>
                                <a:lnTo>
                                  <a:pt x="331" y="28"/>
                                </a:lnTo>
                                <a:lnTo>
                                  <a:pt x="311" y="18"/>
                                </a:lnTo>
                                <a:lnTo>
                                  <a:pt x="291" y="10"/>
                                </a:lnTo>
                                <a:lnTo>
                                  <a:pt x="270" y="5"/>
                                </a:lnTo>
                                <a:lnTo>
                                  <a:pt x="248" y="2"/>
                                </a:lnTo>
                                <a:lnTo>
                                  <a:pt x="225" y="0"/>
                                </a:lnTo>
                                <a:lnTo>
                                  <a:pt x="181" y="5"/>
                                </a:lnTo>
                                <a:lnTo>
                                  <a:pt x="138" y="18"/>
                                </a:lnTo>
                                <a:lnTo>
                                  <a:pt x="101" y="39"/>
                                </a:lnTo>
                                <a:lnTo>
                                  <a:pt x="66" y="67"/>
                                </a:lnTo>
                                <a:lnTo>
                                  <a:pt x="39" y="101"/>
                                </a:lnTo>
                                <a:lnTo>
                                  <a:pt x="17" y="139"/>
                                </a:lnTo>
                                <a:lnTo>
                                  <a:pt x="5" y="182"/>
                                </a:lnTo>
                                <a:lnTo>
                                  <a:pt x="0" y="227"/>
                                </a:lnTo>
                                <a:lnTo>
                                  <a:pt x="2" y="250"/>
                                </a:lnTo>
                                <a:lnTo>
                                  <a:pt x="5" y="272"/>
                                </a:lnTo>
                                <a:lnTo>
                                  <a:pt x="10" y="293"/>
                                </a:lnTo>
                                <a:lnTo>
                                  <a:pt x="17" y="314"/>
                                </a:lnTo>
                                <a:lnTo>
                                  <a:pt x="26" y="334"/>
                                </a:lnTo>
                                <a:lnTo>
                                  <a:pt x="38" y="353"/>
                                </a:lnTo>
                                <a:lnTo>
                                  <a:pt x="50" y="371"/>
                                </a:lnTo>
                                <a:lnTo>
                                  <a:pt x="66" y="387"/>
                                </a:lnTo>
                                <a:lnTo>
                                  <a:pt x="83" y="403"/>
                                </a:lnTo>
                                <a:lnTo>
                                  <a:pt x="101" y="416"/>
                                </a:lnTo>
                                <a:lnTo>
                                  <a:pt x="119" y="428"/>
                                </a:lnTo>
                                <a:lnTo>
                                  <a:pt x="139" y="436"/>
                                </a:lnTo>
                                <a:lnTo>
                                  <a:pt x="159" y="444"/>
                                </a:lnTo>
                                <a:lnTo>
                                  <a:pt x="181" y="449"/>
                                </a:lnTo>
                                <a:lnTo>
                                  <a:pt x="202" y="452"/>
                                </a:lnTo>
                                <a:lnTo>
                                  <a:pt x="225" y="454"/>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01" name="Freeform 253"/>
                        <wps:cNvSpPr>
                          <a:spLocks noChangeArrowheads="1"/>
                        </wps:cNvSpPr>
                        <wps:spPr bwMode="auto">
                          <a:xfrm>
                            <a:off x="389" y="980"/>
                            <a:ext cx="102" cy="103"/>
                          </a:xfrm>
                          <a:custGeom>
                            <a:avLst/>
                            <a:gdLst>
                              <a:gd name="T0" fmla="*/ 0 w 218"/>
                              <a:gd name="T1" fmla="*/ 110 h 220"/>
                              <a:gd name="T2" fmla="*/ 2 w 218"/>
                              <a:gd name="T3" fmla="*/ 88 h 220"/>
                              <a:gd name="T4" fmla="*/ 9 w 218"/>
                              <a:gd name="T5" fmla="*/ 68 h 220"/>
                              <a:gd name="T6" fmla="*/ 19 w 218"/>
                              <a:gd name="T7" fmla="*/ 49 h 220"/>
                              <a:gd name="T8" fmla="*/ 32 w 218"/>
                              <a:gd name="T9" fmla="*/ 33 h 220"/>
                              <a:gd name="T10" fmla="*/ 41 w 218"/>
                              <a:gd name="T11" fmla="*/ 26 h 220"/>
                              <a:gd name="T12" fmla="*/ 49 w 218"/>
                              <a:gd name="T13" fmla="*/ 19 h 220"/>
                              <a:gd name="T14" fmla="*/ 58 w 218"/>
                              <a:gd name="T15" fmla="*/ 13 h 220"/>
                              <a:gd name="T16" fmla="*/ 68 w 218"/>
                              <a:gd name="T17" fmla="*/ 9 h 220"/>
                              <a:gd name="T18" fmla="*/ 78 w 218"/>
                              <a:gd name="T19" fmla="*/ 5 h 220"/>
                              <a:gd name="T20" fmla="*/ 88 w 218"/>
                              <a:gd name="T21" fmla="*/ 2 h 220"/>
                              <a:gd name="T22" fmla="*/ 99 w 218"/>
                              <a:gd name="T23" fmla="*/ 0 h 220"/>
                              <a:gd name="T24" fmla="*/ 109 w 218"/>
                              <a:gd name="T25" fmla="*/ 0 h 220"/>
                              <a:gd name="T26" fmla="*/ 119 w 218"/>
                              <a:gd name="T27" fmla="*/ 0 h 220"/>
                              <a:gd name="T28" fmla="*/ 131 w 218"/>
                              <a:gd name="T29" fmla="*/ 2 h 220"/>
                              <a:gd name="T30" fmla="*/ 141 w 218"/>
                              <a:gd name="T31" fmla="*/ 5 h 220"/>
                              <a:gd name="T32" fmla="*/ 151 w 218"/>
                              <a:gd name="T33" fmla="*/ 9 h 220"/>
                              <a:gd name="T34" fmla="*/ 161 w 218"/>
                              <a:gd name="T35" fmla="*/ 13 h 220"/>
                              <a:gd name="T36" fmla="*/ 170 w 218"/>
                              <a:gd name="T37" fmla="*/ 19 h 220"/>
                              <a:gd name="T38" fmla="*/ 178 w 218"/>
                              <a:gd name="T39" fmla="*/ 26 h 220"/>
                              <a:gd name="T40" fmla="*/ 187 w 218"/>
                              <a:gd name="T41" fmla="*/ 33 h 220"/>
                              <a:gd name="T42" fmla="*/ 200 w 218"/>
                              <a:gd name="T43" fmla="*/ 49 h 220"/>
                              <a:gd name="T44" fmla="*/ 210 w 218"/>
                              <a:gd name="T45" fmla="*/ 68 h 220"/>
                              <a:gd name="T46" fmla="*/ 217 w 218"/>
                              <a:gd name="T47" fmla="*/ 88 h 220"/>
                              <a:gd name="T48" fmla="*/ 218 w 218"/>
                              <a:gd name="T49" fmla="*/ 110 h 220"/>
                              <a:gd name="T50" fmla="*/ 215 w 218"/>
                              <a:gd name="T51" fmla="*/ 132 h 220"/>
                              <a:gd name="T52" fmla="*/ 210 w 218"/>
                              <a:gd name="T53" fmla="*/ 153 h 220"/>
                              <a:gd name="T54" fmla="*/ 200 w 218"/>
                              <a:gd name="T55" fmla="*/ 172 h 220"/>
                              <a:gd name="T56" fmla="*/ 187 w 218"/>
                              <a:gd name="T57" fmla="*/ 188 h 220"/>
                              <a:gd name="T58" fmla="*/ 171 w 218"/>
                              <a:gd name="T59" fmla="*/ 201 h 220"/>
                              <a:gd name="T60" fmla="*/ 152 w 218"/>
                              <a:gd name="T61" fmla="*/ 211 h 220"/>
                              <a:gd name="T62" fmla="*/ 131 w 218"/>
                              <a:gd name="T63" fmla="*/ 217 h 220"/>
                              <a:gd name="T64" fmla="*/ 109 w 218"/>
                              <a:gd name="T65" fmla="*/ 220 h 220"/>
                              <a:gd name="T66" fmla="*/ 99 w 218"/>
                              <a:gd name="T67" fmla="*/ 220 h 220"/>
                              <a:gd name="T68" fmla="*/ 88 w 218"/>
                              <a:gd name="T69" fmla="*/ 218 h 220"/>
                              <a:gd name="T70" fmla="*/ 78 w 218"/>
                              <a:gd name="T71" fmla="*/ 215 h 220"/>
                              <a:gd name="T72" fmla="*/ 68 w 218"/>
                              <a:gd name="T73" fmla="*/ 213 h 220"/>
                              <a:gd name="T74" fmla="*/ 58 w 218"/>
                              <a:gd name="T75" fmla="*/ 208 h 220"/>
                              <a:gd name="T76" fmla="*/ 49 w 218"/>
                              <a:gd name="T77" fmla="*/ 202 h 220"/>
                              <a:gd name="T78" fmla="*/ 41 w 218"/>
                              <a:gd name="T79" fmla="*/ 195 h 220"/>
                              <a:gd name="T80" fmla="*/ 32 w 218"/>
                              <a:gd name="T81" fmla="*/ 188 h 220"/>
                              <a:gd name="T82" fmla="*/ 19 w 218"/>
                              <a:gd name="T83" fmla="*/ 172 h 220"/>
                              <a:gd name="T84" fmla="*/ 9 w 218"/>
                              <a:gd name="T85" fmla="*/ 153 h 220"/>
                              <a:gd name="T86" fmla="*/ 2 w 218"/>
                              <a:gd name="T87" fmla="*/ 132 h 220"/>
                              <a:gd name="T88" fmla="*/ 0 w 218"/>
                              <a:gd name="T89" fmla="*/ 11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8" h="220">
                                <a:moveTo>
                                  <a:pt x="0" y="110"/>
                                </a:moveTo>
                                <a:lnTo>
                                  <a:pt x="2" y="88"/>
                                </a:lnTo>
                                <a:lnTo>
                                  <a:pt x="9" y="68"/>
                                </a:lnTo>
                                <a:lnTo>
                                  <a:pt x="19" y="49"/>
                                </a:lnTo>
                                <a:lnTo>
                                  <a:pt x="32" y="33"/>
                                </a:lnTo>
                                <a:lnTo>
                                  <a:pt x="41" y="26"/>
                                </a:lnTo>
                                <a:lnTo>
                                  <a:pt x="49" y="19"/>
                                </a:lnTo>
                                <a:lnTo>
                                  <a:pt x="58" y="13"/>
                                </a:lnTo>
                                <a:lnTo>
                                  <a:pt x="68" y="9"/>
                                </a:lnTo>
                                <a:lnTo>
                                  <a:pt x="78" y="5"/>
                                </a:lnTo>
                                <a:lnTo>
                                  <a:pt x="88" y="2"/>
                                </a:lnTo>
                                <a:lnTo>
                                  <a:pt x="99" y="0"/>
                                </a:lnTo>
                                <a:lnTo>
                                  <a:pt x="109" y="0"/>
                                </a:lnTo>
                                <a:lnTo>
                                  <a:pt x="119" y="0"/>
                                </a:lnTo>
                                <a:lnTo>
                                  <a:pt x="131" y="2"/>
                                </a:lnTo>
                                <a:lnTo>
                                  <a:pt x="141" y="5"/>
                                </a:lnTo>
                                <a:lnTo>
                                  <a:pt x="151" y="9"/>
                                </a:lnTo>
                                <a:lnTo>
                                  <a:pt x="161" y="13"/>
                                </a:lnTo>
                                <a:lnTo>
                                  <a:pt x="170" y="19"/>
                                </a:lnTo>
                                <a:lnTo>
                                  <a:pt x="178" y="26"/>
                                </a:lnTo>
                                <a:lnTo>
                                  <a:pt x="187" y="33"/>
                                </a:lnTo>
                                <a:lnTo>
                                  <a:pt x="200" y="49"/>
                                </a:lnTo>
                                <a:lnTo>
                                  <a:pt x="210" y="68"/>
                                </a:lnTo>
                                <a:lnTo>
                                  <a:pt x="217" y="88"/>
                                </a:lnTo>
                                <a:lnTo>
                                  <a:pt x="218" y="110"/>
                                </a:lnTo>
                                <a:lnTo>
                                  <a:pt x="215" y="132"/>
                                </a:lnTo>
                                <a:lnTo>
                                  <a:pt x="210" y="153"/>
                                </a:lnTo>
                                <a:lnTo>
                                  <a:pt x="200" y="172"/>
                                </a:lnTo>
                                <a:lnTo>
                                  <a:pt x="187" y="188"/>
                                </a:lnTo>
                                <a:lnTo>
                                  <a:pt x="171" y="201"/>
                                </a:lnTo>
                                <a:lnTo>
                                  <a:pt x="152" y="211"/>
                                </a:lnTo>
                                <a:lnTo>
                                  <a:pt x="131" y="217"/>
                                </a:lnTo>
                                <a:lnTo>
                                  <a:pt x="109" y="220"/>
                                </a:lnTo>
                                <a:lnTo>
                                  <a:pt x="99" y="220"/>
                                </a:lnTo>
                                <a:lnTo>
                                  <a:pt x="88" y="218"/>
                                </a:lnTo>
                                <a:lnTo>
                                  <a:pt x="78" y="215"/>
                                </a:lnTo>
                                <a:lnTo>
                                  <a:pt x="68" y="213"/>
                                </a:lnTo>
                                <a:lnTo>
                                  <a:pt x="58" y="208"/>
                                </a:lnTo>
                                <a:lnTo>
                                  <a:pt x="49" y="202"/>
                                </a:lnTo>
                                <a:lnTo>
                                  <a:pt x="41" y="195"/>
                                </a:lnTo>
                                <a:lnTo>
                                  <a:pt x="32" y="188"/>
                                </a:lnTo>
                                <a:lnTo>
                                  <a:pt x="19" y="172"/>
                                </a:lnTo>
                                <a:lnTo>
                                  <a:pt x="9" y="153"/>
                                </a:lnTo>
                                <a:lnTo>
                                  <a:pt x="2" y="132"/>
                                </a:lnTo>
                                <a:lnTo>
                                  <a:pt x="0" y="110"/>
                                </a:lnTo>
                                <a:close/>
                              </a:path>
                            </a:pathLst>
                          </a:cu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02" name="Freeform 254"/>
                        <wps:cNvSpPr>
                          <a:spLocks noChangeArrowheads="1"/>
                        </wps:cNvSpPr>
                        <wps:spPr bwMode="auto">
                          <a:xfrm>
                            <a:off x="594" y="1018"/>
                            <a:ext cx="28" cy="27"/>
                          </a:xfrm>
                          <a:custGeom>
                            <a:avLst/>
                            <a:gdLst>
                              <a:gd name="T0" fmla="*/ 30 w 61"/>
                              <a:gd name="T1" fmla="*/ 59 h 59"/>
                              <a:gd name="T2" fmla="*/ 42 w 61"/>
                              <a:gd name="T3" fmla="*/ 56 h 59"/>
                              <a:gd name="T4" fmla="*/ 52 w 61"/>
                              <a:gd name="T5" fmla="*/ 51 h 59"/>
                              <a:gd name="T6" fmla="*/ 58 w 61"/>
                              <a:gd name="T7" fmla="*/ 41 h 59"/>
                              <a:gd name="T8" fmla="*/ 61 w 61"/>
                              <a:gd name="T9" fmla="*/ 29 h 59"/>
                              <a:gd name="T10" fmla="*/ 58 w 61"/>
                              <a:gd name="T11" fmla="*/ 17 h 59"/>
                              <a:gd name="T12" fmla="*/ 52 w 61"/>
                              <a:gd name="T13" fmla="*/ 9 h 59"/>
                              <a:gd name="T14" fmla="*/ 42 w 61"/>
                              <a:gd name="T15" fmla="*/ 3 h 59"/>
                              <a:gd name="T16" fmla="*/ 30 w 61"/>
                              <a:gd name="T17" fmla="*/ 0 h 59"/>
                              <a:gd name="T18" fmla="*/ 19 w 61"/>
                              <a:gd name="T19" fmla="*/ 3 h 59"/>
                              <a:gd name="T20" fmla="*/ 9 w 61"/>
                              <a:gd name="T21" fmla="*/ 9 h 59"/>
                              <a:gd name="T22" fmla="*/ 3 w 61"/>
                              <a:gd name="T23" fmla="*/ 17 h 59"/>
                              <a:gd name="T24" fmla="*/ 0 w 61"/>
                              <a:gd name="T25" fmla="*/ 29 h 59"/>
                              <a:gd name="T26" fmla="*/ 3 w 61"/>
                              <a:gd name="T27" fmla="*/ 41 h 59"/>
                              <a:gd name="T28" fmla="*/ 9 w 61"/>
                              <a:gd name="T29" fmla="*/ 51 h 59"/>
                              <a:gd name="T30" fmla="*/ 19 w 61"/>
                              <a:gd name="T31" fmla="*/ 56 h 59"/>
                              <a:gd name="T32" fmla="*/ 30 w 61"/>
                              <a:gd name="T33"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59">
                                <a:moveTo>
                                  <a:pt x="30" y="59"/>
                                </a:moveTo>
                                <a:lnTo>
                                  <a:pt x="42" y="56"/>
                                </a:lnTo>
                                <a:lnTo>
                                  <a:pt x="52" y="51"/>
                                </a:lnTo>
                                <a:lnTo>
                                  <a:pt x="58" y="41"/>
                                </a:lnTo>
                                <a:lnTo>
                                  <a:pt x="61" y="29"/>
                                </a:lnTo>
                                <a:lnTo>
                                  <a:pt x="58" y="17"/>
                                </a:lnTo>
                                <a:lnTo>
                                  <a:pt x="52" y="9"/>
                                </a:lnTo>
                                <a:lnTo>
                                  <a:pt x="42" y="3"/>
                                </a:lnTo>
                                <a:lnTo>
                                  <a:pt x="30" y="0"/>
                                </a:lnTo>
                                <a:lnTo>
                                  <a:pt x="19" y="3"/>
                                </a:lnTo>
                                <a:lnTo>
                                  <a:pt x="9" y="9"/>
                                </a:lnTo>
                                <a:lnTo>
                                  <a:pt x="3" y="17"/>
                                </a:lnTo>
                                <a:lnTo>
                                  <a:pt x="0" y="29"/>
                                </a:lnTo>
                                <a:lnTo>
                                  <a:pt x="3" y="41"/>
                                </a:lnTo>
                                <a:lnTo>
                                  <a:pt x="9" y="51"/>
                                </a:lnTo>
                                <a:lnTo>
                                  <a:pt x="19" y="56"/>
                                </a:lnTo>
                                <a:lnTo>
                                  <a:pt x="30" y="59"/>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03" name="Freeform 255"/>
                        <wps:cNvSpPr>
                          <a:spLocks noChangeArrowheads="1"/>
                        </wps:cNvSpPr>
                        <wps:spPr bwMode="auto">
                          <a:xfrm>
                            <a:off x="426" y="1018"/>
                            <a:ext cx="28" cy="27"/>
                          </a:xfrm>
                          <a:custGeom>
                            <a:avLst/>
                            <a:gdLst>
                              <a:gd name="T0" fmla="*/ 30 w 60"/>
                              <a:gd name="T1" fmla="*/ 59 h 59"/>
                              <a:gd name="T2" fmla="*/ 42 w 60"/>
                              <a:gd name="T3" fmla="*/ 56 h 59"/>
                              <a:gd name="T4" fmla="*/ 52 w 60"/>
                              <a:gd name="T5" fmla="*/ 51 h 59"/>
                              <a:gd name="T6" fmla="*/ 58 w 60"/>
                              <a:gd name="T7" fmla="*/ 41 h 59"/>
                              <a:gd name="T8" fmla="*/ 60 w 60"/>
                              <a:gd name="T9" fmla="*/ 29 h 59"/>
                              <a:gd name="T10" fmla="*/ 58 w 60"/>
                              <a:gd name="T11" fmla="*/ 17 h 59"/>
                              <a:gd name="T12" fmla="*/ 52 w 60"/>
                              <a:gd name="T13" fmla="*/ 9 h 59"/>
                              <a:gd name="T14" fmla="*/ 42 w 60"/>
                              <a:gd name="T15" fmla="*/ 3 h 59"/>
                              <a:gd name="T16" fmla="*/ 30 w 60"/>
                              <a:gd name="T17" fmla="*/ 0 h 59"/>
                              <a:gd name="T18" fmla="*/ 19 w 60"/>
                              <a:gd name="T19" fmla="*/ 3 h 59"/>
                              <a:gd name="T20" fmla="*/ 9 w 60"/>
                              <a:gd name="T21" fmla="*/ 9 h 59"/>
                              <a:gd name="T22" fmla="*/ 3 w 60"/>
                              <a:gd name="T23" fmla="*/ 17 h 59"/>
                              <a:gd name="T24" fmla="*/ 0 w 60"/>
                              <a:gd name="T25" fmla="*/ 29 h 59"/>
                              <a:gd name="T26" fmla="*/ 3 w 60"/>
                              <a:gd name="T27" fmla="*/ 41 h 59"/>
                              <a:gd name="T28" fmla="*/ 9 w 60"/>
                              <a:gd name="T29" fmla="*/ 51 h 59"/>
                              <a:gd name="T30" fmla="*/ 19 w 60"/>
                              <a:gd name="T31" fmla="*/ 56 h 59"/>
                              <a:gd name="T32" fmla="*/ 30 w 60"/>
                              <a:gd name="T33"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0" h="59">
                                <a:moveTo>
                                  <a:pt x="30" y="59"/>
                                </a:moveTo>
                                <a:lnTo>
                                  <a:pt x="42" y="56"/>
                                </a:lnTo>
                                <a:lnTo>
                                  <a:pt x="52" y="51"/>
                                </a:lnTo>
                                <a:lnTo>
                                  <a:pt x="58" y="41"/>
                                </a:lnTo>
                                <a:lnTo>
                                  <a:pt x="60" y="29"/>
                                </a:lnTo>
                                <a:lnTo>
                                  <a:pt x="58" y="17"/>
                                </a:lnTo>
                                <a:lnTo>
                                  <a:pt x="52" y="9"/>
                                </a:lnTo>
                                <a:lnTo>
                                  <a:pt x="42" y="3"/>
                                </a:lnTo>
                                <a:lnTo>
                                  <a:pt x="30" y="0"/>
                                </a:lnTo>
                                <a:lnTo>
                                  <a:pt x="19" y="3"/>
                                </a:lnTo>
                                <a:lnTo>
                                  <a:pt x="9" y="9"/>
                                </a:lnTo>
                                <a:lnTo>
                                  <a:pt x="3" y="17"/>
                                </a:lnTo>
                                <a:lnTo>
                                  <a:pt x="0" y="29"/>
                                </a:lnTo>
                                <a:lnTo>
                                  <a:pt x="3" y="41"/>
                                </a:lnTo>
                                <a:lnTo>
                                  <a:pt x="9" y="51"/>
                                </a:lnTo>
                                <a:lnTo>
                                  <a:pt x="19" y="56"/>
                                </a:lnTo>
                                <a:lnTo>
                                  <a:pt x="30" y="59"/>
                                </a:lnTo>
                                <a:close/>
                              </a:path>
                            </a:pathLst>
                          </a:cu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83" o:spid="_x0000_s1026" style="position:absolute;margin-left:0;margin-top:7.2pt;width:40.55pt;height:67.05pt;z-index:251659264;mso-wrap-distance-left:0;mso-wrap-distance-right:0" coordorigin=",144" coordsize="81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">
                <v:rect id="Rectangle 236" o:spid="_x0000_s1027" style="position:absolute;top:144;width:811;height:1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mOsIA&#10;AADcAAAADwAAAGRycy9kb3ducmV2LnhtbESPzWrDMBCE74W8g9hAbo3sYkpwrYT8YAi5NS30ulhr&#10;y1RaGUtx3LePCoUeh5n5hql2s7NiojH0nhXk6wwEceN1z52Cz4/6eQMiRGSN1jMp+KEAu+3iqcJS&#10;+zu/03SNnUgQDiUqMDEOpZShMeQwrP1AnLzWjw5jkmMn9Yj3BHdWvmTZq3TYc1owONDRUPN9vTkF&#10;8+ELpbeGWpQuu0x1fsqPVqnVct6/gYg0x//wX/usFRSbAn7PpCM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WY6wgAAANwAAAAPAAAAAAAAAAAAAAAAAJgCAABkcnMvZG93&#10;bnJldi54bWxQSwUGAAAAAAQABAD1AAAAhwMAAAAA&#10;" filled="f" stroked="f">
                  <v:stroke joinstyle="round"/>
                </v:rect>
                <v:shape id="Freeform 237" o:spid="_x0000_s1028" style="position:absolute;left:193;top:805;width:437;height:585;visibility:visible;mso-wrap-style:square;v-text-anchor:middle" coordsize="929,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1QrcQA&#10;AADcAAAADwAAAGRycy9kb3ducmV2LnhtbESPzWrCQBSF94LvMFyhO51YbCrRMdhAbbY1xfUlc02C&#10;mTshMzGxT98pFLo8nJ+Ps08n04o79a6xrGC9ikAQl1Y3XCn4Kt6XWxDOI2tsLZOCBzlID/PZHhNt&#10;R/6k+9lXIoywS1BB7X2XSOnKmgy6le2Ig3e1vUEfZF9J3eMYxk0rn6MolgYbDoQaO8pqKm/nwQTI&#10;6SMuHpvT+JrlWXEZ376HKSuUelpMxx0IT5P/D/+1c61gs32B3zPh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NUK3EAAAA3AAAAA8AAAAAAAAAAAAAAAAAmAIAAGRycy9k&#10;b3ducmV2LnhtbFBLBQYAAAAABAAEAPUAAACJAwAAAAA=&#10;" path="m423,176r-10,-2l402,176r-10,3l384,183r-7,6l369,198r-4,8l361,216r-2,10l361,237r3,10l368,255r6,8l382,270r9,4l401,278r42,12l484,304r39,18l560,342r35,23l629,391r30,29l689,450r26,33l739,518r22,36l780,593r15,39l807,673r10,41l823,758r-188,l635,956r-30,-5l577,944,550,932,526,918,503,901,483,880,464,857,450,831r-6,-8l437,816r-7,-6l420,805r-9,-2l401,803r-10,1l381,807r-16,13l355,837r-3,20l358,876r,l368,896r12,19l392,934r15,16l421,966r16,16l454,995r17,11l490,1018r19,10l529,1036r20,8l569,1049r21,6l613,1058r22,2l635,1139r-532,l103,265r168,l173,32r-6,-9l162,14,153,8,144,4,136,1,126,,116,1,106,4,88,16,78,33,74,52r4,20l78,72r38,89l,161,,1243r738,-2l738,862r191,l929,810r-3,-57l919,699,907,645,891,593,870,543,846,494,817,449,785,404,749,364,711,326,669,291,625,261,577,234,529,209,477,190,423,176xe" fillcolor="black" stroked="f">
                  <v:path o:connecttype="custom" o:connectlocs="194,82;184,84;177,89;172,97;169,106;171,116;176,124;184,129;208,136;246,152;280,172;310,198;336,227;358,261;374,297;384,336;299,357;285,448;259,439;237,424;218,403;209,387;202,381;193,378;184,378;172,386;166,403;168,412;179,431;191,447;206,462;222,473;239,484;258,491;278,497;299,499;48,536;127,125;79,11;72,4;64,0;55,0;41,8;35,24;37,34;0,76;347,584;437,406;436,354;427,304;409,256;384,211;352,171;315,137;271,110;224,89" o:connectangles="0,0,0,0,0,0,0,0,0,0,0,0,0,0,0,0,0,0,0,0,0,0,0,0,0,0,0,0,0,0,0,0,0,0,0,0,0,0,0,0,0,0,0,0,0,0,0,0,0,0,0,0,0,0,0,0"/>
                </v:shape>
                <v:rect id="Rectangle 238" o:spid="_x0000_s1029" style="position:absolute;left:323;top:662;width:39;height: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JcLsIA&#10;AADcAAAADwAAAGRycy9kb3ducmV2LnhtbESPT4vCMBTE78J+h/AW9qbJiopUoywLCx7XPyjens2z&#10;KTYvpYm1fnsjCB6HmfkNM192rhItNaH0rOF7oEAQ596UXGjYbf/6UxAhIhusPJOGOwVYLj56c8yM&#10;v/Ga2k0sRIJwyFCDjbHOpAy5JYdh4Gvi5J194zAm2RTSNHhLcFfJoVIT6bDktGCxpl9L+WVzdRr+&#10;i/HKjmobuwMf9y0f1emgdlp/fXY/MxCRuvgOv9oro2E0ncDzTDo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lwuwgAAANwAAAAPAAAAAAAAAAAAAAAAAJgCAABkcnMvZG93&#10;bnJldi54bWxQSwUGAAAAAAQABAD1AAAAhwMAAAAA&#10;" fillcolor="black" stroked="f">
                  <v:stroke joinstyle="round"/>
                </v:rect>
                <v:shape id="Freeform 239" o:spid="_x0000_s1030" style="position:absolute;left:269;top:734;width:146;height:120;visibility:visible;mso-wrap-style:square;v-text-anchor:middle" coordsize="31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DdbcYA&#10;AADcAAAADwAAAGRycy9kb3ducmV2LnhtbESPQWsCMRSE74L/ITyhN81qi2u3RhGLIPRQ1FJ6fN08&#10;d1c3L9sk1W1/vREEj8PMfMNM562pxYmcrywrGA4SEMS51RUXCj52q/4EhA/IGmvLpOCPPMxn3c4U&#10;M23PvKHTNhQiQthnqKAMocmk9HlJBv3ANsTR21tnMETpCqkdniPc1HKUJGNpsOK4UGJDy5Ly4/bX&#10;KPj++TLrz7fl8yH9f31sUkrH79Ip9dBrFy8gArXhHr6111rB0ySF65l4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DdbcYAAADcAAAADwAAAAAAAAAAAAAAAACYAgAAZHJz&#10;L2Rvd25yZXYueG1sUEsFBgAAAAAEAAQA9QAAAIsDAAAAAA==&#10;" path="m115,82l,82,156,255,311,82r-113,l198,,115,r,82xe" fillcolor="black" stroked="f">
                  <v:path o:connecttype="custom" o:connectlocs="54,39;0,39;73,120;146,39;93,39;93,0;54,0;54,39" o:connectangles="0,0,0,0,0,0,0,0"/>
                </v:shape>
                <v:shape id="Freeform 240" o:spid="_x0000_s1031" style="position:absolute;left:117;top:355;width:187;height:67;visibility:visible;mso-wrap-style:square;v-text-anchor:middle" coordsize="39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RcMA&#10;AADcAAAADwAAAGRycy9kb3ducmV2LnhtbERPz2vCMBS+D/Y/hDfwtqaKSKhG0cF0Bw/ajenx0Tzb&#10;YvNSmqidf705CDt+fL9ni9424kqdrx1rGCYpCOLCmZpLDT/fn+8KhA/IBhvHpOGPPCzmry8zzIy7&#10;8Z6ueShFDGGfoYYqhDaT0hcVWfSJa4kjd3KdxRBhV0rT4S2G20aO0nQiLdYcGyps6aOi4pxfrIb7&#10;gdV2uFpfNkW+26h0qY77X6/14K1fTkEE6sO/+On+MhrGKq6N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ERcMAAADcAAAADwAAAAAAAAAAAAAAAACYAgAAZHJzL2Rv&#10;d25yZXYueG1sUEsFBgAAAAAEAAQA9QAAAIgDAAAAAA==&#10;" path="m387,98r,l368,87,349,75,329,65,309,56,288,48,266,39,243,32,222,25,197,19,174,14,150,10,126,6,101,4,75,1,51,,25,,15,1,7,7,1,16,,26,1,36r6,9l15,51r10,1l48,52r23,1l96,55r23,3l140,62r23,3l184,71r22,4l227,82r21,6l268,95r20,9l306,113r19,8l342,131r17,11l368,144r10,l387,142r7,-8l398,124r,-10l394,105r-7,-7xe" fillcolor="black" stroked="f">
                  <v:path o:connecttype="custom" o:connectlocs="182,46;182,46;173,40;164,35;155,30;145,26;135,22;125,18;114,15;104,12;93,9;82,7;70,5;59,3;47,2;35,0;24,0;12,0;7,0;3,3;0,7;0,12;0,17;3,21;7,24;12,24;23,24;33,25;45,26;56,27;66,29;77,30;86,33;97,35;107,38;117,41;126,44;135,48;144,53;153,56;161,61;169,66;173,67;178,67;182,66;185,62;187,58;187,53;185,49;182,46" o:connectangles="0,0,0,0,0,0,0,0,0,0,0,0,0,0,0,0,0,0,0,0,0,0,0,0,0,0,0,0,0,0,0,0,0,0,0,0,0,0,0,0,0,0,0,0,0,0,0,0,0,0"/>
                </v:shape>
                <v:shape id="Freeform 241" o:spid="_x0000_s1032" style="position:absolute;left:374;top:269;width:191;height:69;visibility:visible;mso-wrap-style:square;v-text-anchor:middle" coordsize="40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9xsUA&#10;AADcAAAADwAAAGRycy9kb3ducmV2LnhtbESP3WrCQBSE74W+w3IK3tWNRSVJXUUKoqAW6s/9afY0&#10;G5o9G7Krxrd3hYKXw8x8w0znna3FhVpfOVYwHCQgiAunKy4VHA/LtxSED8gaa8ek4EYe5rOX3hRz&#10;7a78TZd9KEWEsM9RgQmhyaX0hSGLfuAa4uj9utZiiLItpW7xGuG2lu9JMpEWK44LBhv6NFT87c9W&#10;wW5TrX6+httsM8kWND7p7nRbG6X6r93iA0SgLjzD/+21VjBKM3ici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Bf3GxQAAANwAAAAPAAAAAAAAAAAAAAAAAJgCAABkcnMv&#10;ZG93bnJldi54bWxQSwUGAAAAAAQABAD1AAAAigMAAAAA&#10;" path="m40,144r,l58,134,75,122r17,-8l112,105r19,-9l152,89r20,-7l194,76r23,-6l238,65r23,-3l284,57r25,-2l331,53r25,-1l380,52r10,-2l399,44r6,-8l406,26,405,16,399,7,390,1,380,,354,,329,1,303,4,277,7r-24,3l227,16r-25,4l179,27r-24,6l134,42r-23,8l89,59,68,69,48,79,29,91,10,102r-7,7l,118r,10l5,138r7,7l20,148r10,l40,144xe" fillcolor="black" stroked="f">
                  <v:path o:connecttype="custom" o:connectlocs="19,67;19,67;27,62;35,57;43,53;53,49;62,45;72,41;81,38;91,35;102,33;112,30;123,29;134,27;145,26;156,25;167,24;179,24;183,23;188,21;191,17;191,12;191,7;188,3;183,0;179,0;167,0;155,0;143,2;130,3;119,5;107,7;95,9;84,13;73,15;63,20;52,23;42,28;32,32;23,37;14,42;5,48;1,51;0,55;0,60;2,64;6,68;9,69;14,69;19,67" o:connectangles="0,0,0,0,0,0,0,0,0,0,0,0,0,0,0,0,0,0,0,0,0,0,0,0,0,0,0,0,0,0,0,0,0,0,0,0,0,0,0,0,0,0,0,0,0,0,0,0,0,0"/>
                </v:shape>
                <v:shape id="Freeform 242" o:spid="_x0000_s1033" style="position:absolute;left:378;top:355;width:187;height:67;visibility:visible;mso-wrap-style:square;v-text-anchor:middle" coordsize="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nr74A&#10;AADcAAAADwAAAGRycy9kb3ducmV2LnhtbERPy4rCMBTdC/5DuII7TRWpTscoIlp16QNme2nutMXm&#10;pjTR1r83C8Hl4byX685U4kmNKy0rmIwjEMSZ1SXnCm7X/WgBwnlkjZVlUvAiB+tVv7fERNuWz/S8&#10;+FyEEHYJKii8rxMpXVaQQTe2NXHg/m1j0AfY5FI32IZwU8lpFMXSYMmhocCatgVl98vDKIgn6d/p&#10;wDtqHe4O8XybLlJtlBoOus0vCE+d/4o/7qNWMPsJ88OZcAT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8J6++AAAA3AAAAA8AAAAAAAAAAAAAAAAAmAIAAGRycy9kb3ducmV2&#10;LnhtbFBLBQYAAAAABAAEAPUAAACDAwAAAAA=&#10;" path="m373,l347,,322,1,297,4,273,6r-25,4l224,14r-24,5l177,25r-23,7l132,39r-21,9l89,56,69,65,49,75,31,87,12,98r,l5,105,,114r,10l3,134r7,8l21,144r10,l39,142,56,131,74,121r18,-8l111,104r20,-9l151,88r20,-6l193,75r21,-4l236,65r23,-3l280,58r23,-3l327,53r23,-1l373,52r10,-1l392,45r6,-9l399,26,398,16,392,7,383,1,373,xe" fillcolor="black" stroked="f">
                  <v:path o:connecttype="custom" o:connectlocs="175,0;163,0;151,0;139,2;128,3;116,5;105,7;94,9;83,12;72,15;62,18;52,22;42,26;32,30;23,35;15,40;6,46;6,46;2,49;0,53;0,58;1,62;5,66;10,67;15,67;18,66;26,61;35,56;43,53;52,48;61,44;71,41;80,38;90,35;100,33;111,30;121,29;131,27;142,26;153,25;164,24;175,24;180,24;184,21;187,17;187,12;187,7;184,3;180,0;175,0" o:connectangles="0,0,0,0,0,0,0,0,0,0,0,0,0,0,0,0,0,0,0,0,0,0,0,0,0,0,0,0,0,0,0,0,0,0,0,0,0,0,0,0,0,0,0,0,0,0,0,0,0,0"/>
                </v:shape>
                <v:shape id="Freeform 243" o:spid="_x0000_s1034" style="position:absolute;left:117;top:269;width:190;height:69;visibility:visible;mso-wrap-style:square;v-text-anchor:middle" coordsize="40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zrsMA&#10;AADcAAAADwAAAGRycy9kb3ducmV2LnhtbESPQWvCQBSE7wX/w/KE3pqNUoqNrhKDSm+lNgePj+wz&#10;CWbfht01if++Wyj0OMzMN8xmN5lODOR8a1nBIklBEFdWt1wrKL+PLysQPiBr7CyTggd52G1nTxvM&#10;tB35i4ZzqEWEsM9QQRNCn0npq4YM+sT2xNG7WmcwROlqqR2OEW46uUzTN2mw5bjQYE9FQ9XtfDeR&#10;0p8Gv3JjfijS/WdLeLiYulTqeT7laxCBpvAf/mt/aAWv7wv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KzrsMAAADcAAAADwAAAAAAAAAAAAAAAACYAgAAZHJzL2Rv&#10;d25yZXYueG1sUEsFBgAAAAAEAAQA9QAAAIgDAAAAAA==&#10;" path="m25,52r25,l74,53r23,2l120,57r24,5l166,65r23,5l210,76r22,6l253,89r20,7l293,105r19,9l331,122r17,12l365,144r10,4l385,148r9,-3l401,138r4,-10l405,118r-4,-9l394,102,375,91,357,79,336,69,316,59,295,50,272,42,249,33,226,27,202,20,179,16,153,10,129,7,103,4,77,1,51,,25,,15,1,7,7,1,16,,26,1,36r6,8l15,50r10,2xe" fillcolor="black" stroked="f">
                  <v:path o:connecttype="custom" o:connectlocs="12,24;23,24;35,25;46,26;56,27;68,29;78,30;89,33;99,35;109,38;119,41;128,45;137,49;146,53;155,57;163,62;171,67;176,69;181,69;185,68;188,64;190,60;190,55;188,51;185,48;176,42;167,37;158,32;148,28;138,23;128,20;117,15;106,13;95,9;84,7;72,5;61,3;48,2;36,0;24,0;12,0;7,0;3,3;0,7;0,12;0,17;3,21;7,23;12,24" o:connectangles="0,0,0,0,0,0,0,0,0,0,0,0,0,0,0,0,0,0,0,0,0,0,0,0,0,0,0,0,0,0,0,0,0,0,0,0,0,0,0,0,0,0,0,0,0,0,0,0,0"/>
                </v:shape>
                <v:shape id="Freeform 244" o:spid="_x0000_s1035" style="position:absolute;left:490;top:455;width:36;height:48;visibility:visible;mso-wrap-style:square;v-text-anchor:middle" coordsize="7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SicUA&#10;AADcAAAADwAAAGRycy9kb3ducmV2LnhtbESPT2sCMRTE7wW/Q3iCt5rtosWuRikFQXvzz6F7e26e&#10;m6Wbl7CJuu2nb4SCx2FmfsMsVr1txZW60DhW8DLOQBBXTjdcKzge1s8zECEia2wdk4IfCrBaDp4W&#10;WGh34x1d97EWCcKhQAUmRl9IGSpDFsPYeeLknV1nMSbZ1VJ3eEtw28o8y16lxYbTgkFPH4aq7/3F&#10;Kvg6fZbnqiyn4dBYY/Kj//XbqVKjYf8+BxGpj4/wf3ujFUzecri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5KJxQAAANwAAAAPAAAAAAAAAAAAAAAAAJgCAABkcnMv&#10;ZG93bnJldi54bWxQSwUGAAAAAAQABAD1AAAAigMAAAAA&#10;" path="m31,104r5,-1l42,103r6,-2l55,100r6,-2l66,98r6,-1l78,97,69,84,62,71,55,58,48,45,41,33,33,22,28,10,21,,16,2r-6,l6,2,,3,31,104xe" fillcolor="black" stroked="f">
                  <v:path o:connecttype="custom" o:connectlocs="14,48;17,48;19,48;22,47;25,46;28,45;30,45;33,45;36,45;32,39;29,33;25,27;22,21;19,15;15,10;13,5;10,0;7,1;5,1;3,1;0,1;14,48" o:connectangles="0,0,0,0,0,0,0,0,0,0,0,0,0,0,0,0,0,0,0,0,0,0"/>
                </v:shape>
                <v:shape id="Freeform 245" o:spid="_x0000_s1036" style="position:absolute;left:128;top:451;width:34;height:49;visibility:visible;mso-wrap-style:square;v-text-anchor:middle" coordsize="7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ThsAA&#10;AADcAAAADwAAAGRycy9kb3ducmV2LnhtbESPX2vCMBTF3wW/Q7jC3mxqJ7J2jVIEYa9zQ/Z4ae7a&#10;YnNTkljbb78MBB8P58+PUx4m04uRnO8sK9gkKQji2uqOGwXfX6f1GwgfkDX2lknBTB4O++WixELb&#10;O3/SeA6NiCPsC1TQhjAUUvq6JYM+sQNx9H6tMxiidI3UDu9x3PQyS9OdNNhxJLQ40LGl+nq+mQg5&#10;2Szoys0/Zu4vvnKcc81Kvaym6h1EoCk8w4/2h1awzV/h/0w8An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KThsAAAADcAAAADwAAAAAAAAAAAAAAAACYAgAAZHJzL2Rvd25y&#10;ZXYueG1sUEsFBgAAAAAEAAQA9QAAAIUDAAAAAA==&#10;" path="m74,105l67,1,60,,54,,47,,40,,,102r,l1,102r,l1,102r9,l20,102r9,l39,104r8,l56,104r10,1l74,105xe" fillcolor="black" stroked="f">
                  <v:path o:connecttype="custom" o:connectlocs="34,49;31,0;28,0;25,0;22,0;18,0;0,48;0,48;0,48;0,48;0,48;5,48;9,48;13,48;18,49;22,49;26,49;30,49;34,49" o:connectangles="0,0,0,0,0,0,0,0,0,0,0,0,0,0,0,0,0,0,0"/>
                </v:shape>
                <v:shape id="Freeform 246" o:spid="_x0000_s1037" style="position:absolute;left:39;top:144;width:609;height:436;visibility:visible;mso-wrap-style:square;v-text-anchor:middle" coordsize="129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BfMYA&#10;AADcAAAADwAAAGRycy9kb3ducmV2LnhtbESPQWvCQBSE74X+h+UVvNVNJRWbukoRhVBBiXrw+Mi+&#10;JqHZt0l2TdJ/3xUKPQ4z8w2zXI+mFj11rrKs4GUagSDOra64UHA5754XIJxH1lhbJgU/5GC9enxY&#10;YqLtwBn1J1+IAGGXoILS+yaR0uUlGXRT2xAH78t2Bn2QXSF1h0OAm1rOomguDVYcFkpsaFNS/n26&#10;GQWH45hd23OP+Tbdt5+Li9TX16NSk6fx4x2Ep9H/h//aqVYQv8VwPxO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jBfMYAAADcAAAADwAAAAAAAAAAAAAAAACYAgAAZHJz&#10;L2Rvd25yZXYueG1sUEsFBgAAAAAEAAQA9QAAAIsDAAAAAA==&#10;"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ack" stroked="f">
                  <v:path o:connecttype="custom" o:connectlocs="563,3;527,0;469,3;409,17;356,40;312,71;275,55;227,27;170,9;106,0;62,0;28,6;0,332;37,428;53,427;77,376;60,377;48,358;68,356;89,355;85,306;56,308;58,50;78,49;122,50;182,62;233,84;270,115;325,132;355,98;399,72;455,55;518,49;539,49;561,52;545,307;523,306;496,307;467,309;469,326;482,350;514,355;551,356;550,377;529,376;508,376;506,389;520,413;540,425;567,428;609,11" o:connectangles="0,0,0,0,0,0,0,0,0,0,0,0,0,0,0,0,0,0,0,0,0,0,0,0,0,0,0,0,0,0,0,0,0,0,0,0,0,0,0,0,0,0,0,0,0,0,0,0,0,0,0"/>
                </v:shape>
                <v:shape id="Freeform 247" o:spid="_x0000_s1038" style="position:absolute;left:101;top:520;width:66;height:50;visibility:visible;mso-wrap-style:square;v-text-anchor:middle" coordsize="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11S8MA&#10;AADcAAAADwAAAGRycy9kb3ducmV2LnhtbESPQWsCMRSE74X+h/AKvdWsUm27NYqsCN6K1kK9PTav&#10;yeLmZUmirv++EQSPw8x8w0znvWvFiUJsPCsYDgoQxLXXDRsFu+/VyzuImJA1tp5JwYUizGePD1Ms&#10;tT/zhk7bZESGcCxRgU2pK6WMtSWHceA74uz9+eAwZRmM1AHPGe5aOSqKiXTYcF6w2FFlqT5sj06B&#10;oZ+3Sju73v+asP9aXpo67iqlnp/6xSeIRH26h2/ttVbw+jGG65l8BO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11S8MAAADcAAAADwAAAAAAAAAAAAAAAACYAgAAZHJzL2Rv&#10;d25yZXYueG1sUEsFBgAAAAAEAAQA9QAAAIgDAAAAAA==&#10;" path="m42,l,107r17,-2l36,104r17,l72,104r17,l108,105r17,2l142,108,135,4,123,3r-11,l100,1,89,1,78,,65,,53,,42,xe" fillcolor="black" stroked="f">
                  <v:path o:connecttype="custom" o:connectlocs="20,0;0,50;8,49;17,48;25,48;33,48;41,48;50,49;58,50;66,50;63,2;57,1;52,1;46,0;41,0;36,0;30,0;25,0;20,0" o:connectangles="0,0,0,0,0,0,0,0,0,0,0,0,0,0,0,0,0,0,0"/>
                </v:shape>
                <v:shape id="Freeform 248" o:spid="_x0000_s1039" style="position:absolute;left:510;top:521;width:56;height:49;visibility:visible;mso-wrap-style:square;v-text-anchor:middle" coordsize="12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eKusMA&#10;AADcAAAADwAAAGRycy9kb3ducmV2LnhtbESPUWvCQBCE3wv+h2MF3+rFItamniJCxAcrNO0PWHLb&#10;JJjbC3dbjf/eEwp9HGbmG2a1GVynLhRi69nAbJqBIq68bbk28P1VPC9BRUG22HkmAzeKsFmPnlaY&#10;W3/lT7qUUqsE4ZijgUakz7WOVUMO49T3xMn78cGhJBlqbQNeE9x1+iXLFtphy2mhwZ52DVXn8tcZ&#10;iOduvyxCwdXJl7PjRyB5lZMxk/GwfQclNMh/+K99sAbmbwt4nElH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eKusMAAADcAAAADwAAAAAAAAAAAAAAAACYAgAAZHJzL2Rv&#10;d25yZXYueG1sUEsFBgAAAAAEAAQA9QAAAIgDAAAAAA==&#10;" path="m,6l31,106r11,-2l54,104r11,-1l76,103r11,l98,103r11,l121,103,114,90,107,78,98,65,91,52,84,39,76,26,68,13,61,,54,,46,2r-8,l31,3r-8,l16,5,8,5,,6xe" fillcolor="black" stroked="f">
                  <v:path o:connecttype="custom" o:connectlocs="0,3;14,49;19,48;25,48;30,48;35,48;40,48;45,48;50,48;56,48;53,42;50,36;45,30;42,24;39,18;35,12;31,6;28,0;25,0;21,1;18,1;14,1;11,1;7,2;4,2;0,3" o:connectangles="0,0,0,0,0,0,0,0,0,0,0,0,0,0,0,0,0,0,0,0,0,0,0,0,0,0"/>
                </v:shape>
                <v:shape id="Freeform 249" o:spid="_x0000_s1040" style="position:absolute;left:160;top:451;width:364;height:183;visibility:visible;mso-wrap-style:square;v-text-anchor:middle" coordsize="7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HocMA&#10;AADcAAAADwAAAGRycy9kb3ducmV2LnhtbESPT2vCQBTE7wW/w/KEXkQ3Sms0uooIDeLNf/dn9plE&#10;s29DdmvSb98VCj0OM/MbZrnuTCWe1LjSsoLxKAJBnFldcq7gfPoazkA4j6yxskwKfsjBetV7W2Ki&#10;bcsHeh59LgKEXYIKCu/rREqXFWTQjWxNHLybbQz6IJtc6gbbADeVnETRVBosOSwUWNO2oOxx/DYK&#10;4j3d48/5Lb3YdHB1fi/TdiCVeu93mwUIT53/D/+1d1rBxzyG15lw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RHocMAAADcAAAADwAAAAAAAAAAAAAAAACYAgAAZHJzL2Rv&#10;d25yZXYueG1sUEsFBgAAAAAEAAQA9QAAAIgDAAAAAA==&#1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ack" stroked="f">
                  <v:path o:connecttype="custom" o:connectlocs="217,113;237,96;262,79;290,67;321,57;329,5;296,13;265,24;237,37;212,53;190,72;167,63;139,43;106,25;68,12;28,3;3,49;42,55;77,66;108,81;134,98;155,119;144,116;119,101;90,90;59,80;27,73;8,119;40,125;71,134;100,145;124,160;144,177;224,177;244,159;269,145;298,133;329,124;364,119;329,75;300,82;271,91;245,103;222,116" o:connectangles="0,0,0,0,0,0,0,0,0,0,0,0,0,0,0,0,0,0,0,0,0,0,0,0,0,0,0,0,0,0,0,0,0,0,0,0,0,0,0,0,0,0,0,0"/>
                </v:shape>
                <v:shape id="Freeform 250" o:spid="_x0000_s1041" style="position:absolute;left:502;top:925;width:212;height:213;visibility:visible;mso-wrap-style:square;v-text-anchor:middle" coordsize="45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E8EA&#10;AADcAAAADwAAAGRycy9kb3ducmV2LnhtbERPTYvCMBC9C/6HMMLeNF1ZRKtRFkHWgyLqHvY4NmNT&#10;bCahidr115uD4PHxvmeL1tbiRk2oHCv4HGQgiAunKy4V/B5X/TGIEJE11o5JwT8FWMy7nRnm2t15&#10;T7dDLEUK4ZCjAhOjz6UMhSGLYeA8ceLOrrEYE2xKqRu8p3Bby2GWjaTFilODQU9LQ8XlcLUKglmN&#10;NqfH5rqb/G1/vF1r67Oo1Eev/Z6CiNTGt/jlXmsFX5O0Np1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sgxPBAAAA3AAAAA8AAAAAAAAAAAAAAAAAmAIAAGRycy9kb3du&#10;cmV2LnhtbFBLBQYAAAAABAAEAPUAAACGAwAAAAA=&#10;" path="m225,454r23,-2l270,449r21,-5l311,436r21,-8l350,416r17,-13l385,387r15,-16l413,353r12,-19l433,314r7,-21l446,272r3,-22l451,227r-2,-23l446,182r-6,-21l433,140r-8,-20l413,101,400,84,385,67,367,52,350,39,332,28,311,18,291,10,270,5,248,2,225,,180,5,138,18,99,39,66,67,39,101,17,139,5,182,,227r2,23l5,272r5,21l17,314r9,20l38,353r12,18l66,387r17,16l101,416r18,12l139,436r20,8l181,449r21,3l225,454xe" fillcolor="black" stroked="f">
                  <v:path o:connecttype="custom" o:connectlocs="106,213;117,212;127,211;137,208;146,205;156,201;165,195;173,189;181,182;188,174;194,166;200,157;204,147;207,137;210,128;211,117;212,107;211,96;210,85;207,76;204,66;200,56;194,47;188,39;181,31;173,24;165,18;156,13;146,8;137,5;127,2;117,1;106,0;85,2;65,8;47,18;31,31;18,47;8,65;2,85;0,107;1,117;2,128;5,137;8,147;12,157;18,166;24,174;31,182;39,189;47,195;56,201;65,205;75,208;85,211;95,212;106,213" o:connectangles="0,0,0,0,0,0,0,0,0,0,0,0,0,0,0,0,0,0,0,0,0,0,0,0,0,0,0,0,0,0,0,0,0,0,0,0,0,0,0,0,0,0,0,0,0,0,0,0,0,0,0,0,0,0,0,0,0"/>
                </v:shape>
                <v:shape id="Freeform 251" o:spid="_x0000_s1042" style="position:absolute;left:557;top:980;width:102;height:103;visibility:visible;mso-wrap-style:square;v-text-anchor:middle"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jscUA&#10;AADcAAAADwAAAGRycy9kb3ducmV2LnhtbESPQWvCQBSE7wX/w/KE3urGEmyMriJCIVBB1GKvj+wz&#10;G82+Ddmtpv/eFQoeh5n5hpkve9uIK3W+dqxgPEpAEJdO11wp+D58vmUgfEDW2DgmBX/kYbkYvMwx&#10;1+7GO7ruQyUihH2OCkwIbS6lLw1Z9CPXEkfv5DqLIcqukrrDW4TbRr4nyURarDkuGGxpbai87H+t&#10;gkmRHs12N04/Nj9cHA9Z+bU9b5R6HfarGYhAfXiG/9uFVpBOp/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eOxxQAAANwAAAAPAAAAAAAAAAAAAAAAAJgCAABkcnMv&#10;ZG93bnJldi54bWxQSwUGAAAAAAQABAD1AAAAigMAAAAA&#10;" path="m,110l2,88,9,68,19,49,32,33r9,-7l49,19r9,-6l68,9,78,5,88,2,99,r10,l119,r12,2l141,5r10,4l161,13r9,6l178,26r9,7l200,49r10,19l217,88r1,22l216,132r-6,21l200,172r-13,16l171,201r-19,10l131,217r-22,3l99,220,88,218,78,215,68,213,58,208r-9,-6l41,195r-9,-7l19,172,9,153,2,132,,110xe" stroked="f">
                  <v:path o:connecttype="custom" o:connectlocs="0,52;1,41;4,32;9,23;15,15;19,12;23,9;27,6;32,4;36,2;41,1;46,0;51,0;56,0;61,1;66,2;71,4;75,6;80,9;83,12;87,15;94,23;98,32;102,41;102,52;101,62;98,72;94,81;87,88;80,94;71,99;61,102;51,103;46,103;41,102;36,101;32,100;27,97;23,95;19,91;15,88;9,81;4,72;1,62;0,52" o:connectangles="0,0,0,0,0,0,0,0,0,0,0,0,0,0,0,0,0,0,0,0,0,0,0,0,0,0,0,0,0,0,0,0,0,0,0,0,0,0,0,0,0,0,0,0,0"/>
                </v:shape>
                <v:shape id="Freeform 252" o:spid="_x0000_s1043" style="position:absolute;left:334;top:925;width:211;height:213;visibility:visible;mso-wrap-style:square;v-text-anchor:middle" coordsize="45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Sg28AA&#10;AADcAAAADwAAAGRycy9kb3ducmV2LnhtbERPy2oCMRTdF/yHcIXuamKhRaZGERmpS5+4vZ1cZ6ad&#10;3AxJ1NivbxYFl4fzns6T7cSVfGgdaxiPFAjiypmWaw2H/eplAiJEZIOdY9JwpwDz2eBpioVxN97S&#10;dRdrkUM4FKihibEvpAxVQxbDyPXEmTs7bzFm6GtpPN5yuO3kq1Lv0mLLuaHBnpYNVT+7i9WwLdvj&#10;/tdvvhen5dl+lZzUZ5m0fh6mxQeISCk+xP/utdHwpvL8fCYfAT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Sg28AAAADcAAAADwAAAAAAAAAAAAAAAACYAgAAZHJzL2Rvd25y&#10;ZXYueG1sUEsFBgAAAAAEAAQA9QAAAIUDAAAAAA==&#10;" path="m225,454r23,-2l270,449r21,-5l311,436r20,-8l350,416r19,-13l385,387r15,-16l413,353r12,-19l433,314r7,-21l446,272r3,-22l450,227r-1,-23l446,182r-6,-21l433,140r-8,-20l413,101,400,84,385,67,369,52,350,39,331,28,311,18,291,10,270,5,248,2,225,,181,5,138,18,101,39,66,67,39,101,17,139,5,182,,227r2,23l5,272r5,21l17,314r9,20l38,353r12,18l66,387r17,16l101,416r18,12l139,436r20,8l181,449r21,3l225,454xe" fillcolor="black" stroked="f">
                  <v:path o:connecttype="custom" o:connectlocs="106,213;116,212;127,211;136,208;146,205;155,201;164,195;173,189;181,182;188,174;194,166;199,157;203,147;206,137;209,128;211,117;211,107;211,96;209,85;206,76;203,66;199,56;194,47;188,39;181,31;173,24;164,18;155,13;146,8;136,5;127,2;116,1;106,0;85,2;65,8;47,18;31,31;18,47;8,65;2,85;0,107;1,117;2,128;5,137;8,147;12,157;18,166;23,174;31,182;39,189;47,195;56,201;65,205;75,208;85,211;95,212;106,213" o:connectangles="0,0,0,0,0,0,0,0,0,0,0,0,0,0,0,0,0,0,0,0,0,0,0,0,0,0,0,0,0,0,0,0,0,0,0,0,0,0,0,0,0,0,0,0,0,0,0,0,0,0,0,0,0,0,0,0,0"/>
                </v:shape>
                <v:shape id="Freeform 253" o:spid="_x0000_s1044" style="position:absolute;left:389;top:980;width:102;height:103;visibility:visible;mso-wrap-style:square;v-text-anchor:middle"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1rcUA&#10;AADcAAAADwAAAGRycy9kb3ducmV2LnhtbESP3WrCQBSE7wXfYTlC73ST4h/RVUQoBCqIptjbQ/aY&#10;TZs9G7JbTd/eLRS8HGbmG2a97W0jbtT52rGCdJKAIC6drrlS8FG8jZcgfEDW2DgmBb/kYbsZDtaY&#10;aXfnE93OoRIRwj5DBSaENpPSl4Ys+olriaN3dZ3FEGVXSd3hPcJtI1+TZC4t1hwXDLa0N1R+n3+s&#10;gnk+vZjjKZ0uDp+cX4pl+X78Oij1Mup3KxCB+vAM/7dzrWCWpPB3Jh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HWtxQAAANwAAAAPAAAAAAAAAAAAAAAAAJgCAABkcnMv&#10;ZG93bnJldi54bWxQSwUGAAAAAAQABAD1AAAAigMAAAAA&#10;" path="m,110l2,88,9,68,19,49,32,33r9,-7l49,19r9,-6l68,9,78,5,88,2,99,r10,l119,r12,2l141,5r10,4l161,13r9,6l178,26r9,7l200,49r10,19l217,88r1,22l215,132r-5,21l200,172r-13,16l171,201r-19,10l131,217r-22,3l99,220,88,218,78,215,68,213,58,208r-9,-6l41,195r-9,-7l19,172,9,153,2,132,,110xe" stroked="f">
                  <v:path o:connecttype="custom" o:connectlocs="0,52;1,41;4,32;9,23;15,15;19,12;23,9;27,6;32,4;36,2;41,1;46,0;51,0;56,0;61,1;66,2;71,4;75,6;80,9;83,12;87,15;94,23;98,32;102,41;102,52;101,62;98,72;94,81;87,88;80,94;71,99;61,102;51,103;46,103;41,102;36,101;32,100;27,97;23,95;19,91;15,88;9,81;4,72;1,62;0,52" o:connectangles="0,0,0,0,0,0,0,0,0,0,0,0,0,0,0,0,0,0,0,0,0,0,0,0,0,0,0,0,0,0,0,0,0,0,0,0,0,0,0,0,0,0,0,0,0"/>
                </v:shape>
                <v:shape id="Freeform 254" o:spid="_x0000_s1045" style="position:absolute;left:594;top:1018;width:28;height:27;visibility:visible;mso-wrap-style:square;v-text-anchor:middle" coordsize="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D8J8IA&#10;AADcAAAADwAAAGRycy9kb3ducmV2LnhtbESPQYvCMBSE74L/IbwFb5puQdGusajLLh68WMXzo3nb&#10;FpuX0sRa99cbQfA4zMw3zDLtTS06al1lWcHnJAJBnFtdcaHgdPwZz0E4j6yxtkwK7uQgXQ0HS0y0&#10;vfGBuswXIkDYJaig9L5JpHR5SQbdxDbEwfuzrUEfZFtI3eItwE0t4yiaSYMVh4USG9qWlF+yq1Hw&#10;j0dXYF9Tt5GHbnpeuO/faq/U6KNff4Hw1Pt3+NXeaQXTKIbnmXA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PwnwgAAANwAAAAPAAAAAAAAAAAAAAAAAJgCAABkcnMvZG93&#10;bnJldi54bWxQSwUGAAAAAAQABAD1AAAAhwMAAAAA&#10;" path="m30,59l42,56,52,51,58,41,61,29,58,17,52,9,42,3,30,,19,3,9,9,3,17,,29,3,41,9,51r10,5l30,59xe" fillcolor="black" stroked="f">
                  <v:path o:connecttype="custom" o:connectlocs="14,27;19,26;24,23;27,19;28,13;27,8;24,4;19,1;14,0;9,1;4,4;1,8;0,13;1,19;4,23;9,26;14,27" o:connectangles="0,0,0,0,0,0,0,0,0,0,0,0,0,0,0,0,0"/>
                </v:shape>
                <v:shape id="Freeform 255" o:spid="_x0000_s1046" style="position:absolute;left:426;top:1018;width:28;height:27;visibility:visible;mso-wrap-style:square;v-text-anchor:middle"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nKMEA&#10;AADcAAAADwAAAGRycy9kb3ducmV2LnhtbESPUWsCMRCE3wv9D2ELvtW9aivlapSiCOJb1R+wXta7&#10;4GVzJFHPf28Kgo/DzHzDTOe9a9WFQ7ReNHwMC1AslTdWag373er9G1RMJIZaL6zhxhHms9eXKZXG&#10;X+WPL9tUqwyRWJKGJqWuRIxVw47i0Hcs2Tv64ChlGWo0ga4Z7locFcUEHVnJCw11vGi4Om3PTsOG&#10;qs3piGfLn8v9LsQD1vaGWg/e+t8fUIn79Aw/2muj4asYw/+ZfARw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bJyjBAAAA3AAAAA8AAAAAAAAAAAAAAAAAmAIAAGRycy9kb3du&#10;cmV2LnhtbFBLBQYAAAAABAAEAPUAAACGAwAAAAA=&#10;" path="m30,59l42,56,52,51,58,41,60,29,58,17,52,9,42,3,30,,19,3,9,9,3,17,,29,3,41,9,51r10,5l30,59xe" fillcolor="black" stroked="f">
                  <v:path o:connecttype="custom" o:connectlocs="14,27;20,26;24,23;27,19;28,13;27,8;24,4;20,1;14,0;9,1;4,4;1,8;0,13;1,19;4,23;9,26;14,27" o:connectangles="0,0,0,0,0,0,0,0,0,0,0,0,0,0,0,0,0"/>
                </v:shape>
              </v:group>
            </w:pict>
          </mc:Fallback>
        </mc:AlternateContent>
      </w:r>
    </w:p>
    <w:tbl>
      <w:tblPr>
        <w:tblW w:w="0" w:type="auto"/>
        <w:tblInd w:w="1255" w:type="dxa"/>
        <w:tblLayout w:type="fixed"/>
        <w:tblLook w:val="0000" w:firstRow="0" w:lastRow="0" w:firstColumn="0" w:lastColumn="0" w:noHBand="0" w:noVBand="0"/>
      </w:tblPr>
      <w:tblGrid>
        <w:gridCol w:w="8066"/>
      </w:tblGrid>
      <w:tr w:rsidR="00F36D5D" w:rsidRPr="00F77274" w:rsidTr="00EF636E">
        <w:trPr>
          <w:trHeight w:val="692"/>
        </w:trPr>
        <w:tc>
          <w:tcPr>
            <w:tcW w:w="8066" w:type="dxa"/>
            <w:tcBorders>
              <w:top w:val="single" w:sz="4" w:space="0" w:color="000000"/>
              <w:left w:val="single" w:sz="4" w:space="0" w:color="000000"/>
              <w:bottom w:val="single" w:sz="4" w:space="0" w:color="000000"/>
              <w:right w:val="single" w:sz="4" w:space="0" w:color="000000"/>
            </w:tcBorders>
          </w:tcPr>
          <w:p w:rsidR="00F36D5D" w:rsidRPr="00F77274" w:rsidRDefault="00F36D5D" w:rsidP="00EF636E">
            <w:pPr>
              <w:suppressAutoHyphens/>
              <w:snapToGrid w:val="0"/>
              <w:spacing w:after="0" w:line="240" w:lineRule="auto"/>
              <w:jc w:val="both"/>
              <w:rPr>
                <w:rFonts w:ascii="Times New Roman" w:eastAsia="Times New Roman" w:hAnsi="Times New Roman" w:cs="Times New Roman"/>
                <w:b/>
                <w:color w:val="0000FF"/>
                <w:sz w:val="28"/>
                <w:szCs w:val="28"/>
                <w:lang w:eastAsia="ar-SA"/>
              </w:rPr>
            </w:pPr>
            <w:r w:rsidRPr="00F77274">
              <w:rPr>
                <w:rFonts w:ascii="Times New Roman" w:eastAsia="Times New Roman" w:hAnsi="Times New Roman" w:cs="Times New Roman"/>
                <w:b/>
                <w:color w:val="0000FF"/>
                <w:sz w:val="28"/>
                <w:szCs w:val="28"/>
                <w:lang w:eastAsia="ar-SA"/>
              </w:rPr>
              <w:t xml:space="preserve">Необходимо вспомнить ст.3 Трудового кодекса РФ о запрещении дискриминации в сфере труда. </w:t>
            </w:r>
          </w:p>
        </w:tc>
      </w:tr>
    </w:tbl>
    <w:p w:rsidR="00F36D5D" w:rsidRPr="00F77274" w:rsidRDefault="00F36D5D" w:rsidP="00F36D5D">
      <w:pPr>
        <w:suppressAutoHyphens/>
        <w:spacing w:after="0" w:line="240" w:lineRule="auto"/>
        <w:ind w:firstLine="540"/>
        <w:jc w:val="both"/>
        <w:rPr>
          <w:rFonts w:ascii="Times New Roman" w:eastAsia="Times New Roman" w:hAnsi="Times New Roman" w:cs="Times New Roman"/>
          <w:sz w:val="28"/>
          <w:szCs w:val="28"/>
          <w:lang w:eastAsia="ar-SA"/>
        </w:rPr>
      </w:pPr>
    </w:p>
    <w:p w:rsidR="00F36D5D" w:rsidRPr="00F77274" w:rsidRDefault="00F36D5D" w:rsidP="00F36D5D">
      <w:pPr>
        <w:numPr>
          <w:ilvl w:val="0"/>
          <w:numId w:val="2"/>
        </w:numPr>
        <w:tabs>
          <w:tab w:val="left" w:pos="540"/>
          <w:tab w:val="left" w:pos="720"/>
        </w:tabs>
        <w:suppressAutoHyphens/>
        <w:spacing w:after="0" w:line="240" w:lineRule="auto"/>
        <w:ind w:left="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sz w:val="28"/>
          <w:szCs w:val="28"/>
          <w:lang w:eastAsia="ar-SA"/>
        </w:rPr>
        <w:t>каждый имеет равные возможности в реализации своих трудовых прав</w:t>
      </w:r>
    </w:p>
    <w:p w:rsidR="00F36D5D" w:rsidRPr="00F77274" w:rsidRDefault="00F36D5D" w:rsidP="00F36D5D">
      <w:pPr>
        <w:numPr>
          <w:ilvl w:val="0"/>
          <w:numId w:val="2"/>
        </w:numPr>
        <w:tabs>
          <w:tab w:val="left" w:pos="540"/>
          <w:tab w:val="left" w:pos="720"/>
        </w:tabs>
        <w:suppressAutoHyphens/>
        <w:autoSpaceDE w:val="0"/>
        <w:spacing w:after="0" w:line="240" w:lineRule="auto"/>
        <w:ind w:left="540"/>
        <w:jc w:val="both"/>
        <w:rPr>
          <w:rFonts w:ascii="Times New Roman" w:eastAsia="Times New Roman" w:hAnsi="Times New Roman" w:cs="Times New Roman"/>
          <w:sz w:val="28"/>
          <w:szCs w:val="28"/>
          <w:lang w:eastAsia="ar-SA"/>
        </w:rPr>
      </w:pPr>
      <w:proofErr w:type="gramStart"/>
      <w:r w:rsidRPr="00F77274">
        <w:rPr>
          <w:rFonts w:ascii="Times New Roman" w:eastAsia="Times New Roman" w:hAnsi="Times New Roman" w:cs="Times New Roman"/>
          <w:sz w:val="28"/>
          <w:szCs w:val="28"/>
          <w:lang w:eastAsia="ar-SA"/>
        </w:rPr>
        <w:t xml:space="preserve">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w:t>
      </w:r>
      <w:r w:rsidRPr="00F77274">
        <w:rPr>
          <w:rFonts w:ascii="Times New Roman" w:eastAsia="Times New Roman" w:hAnsi="Times New Roman" w:cs="Times New Roman"/>
          <w:b/>
          <w:sz w:val="28"/>
          <w:szCs w:val="28"/>
          <w:lang w:eastAsia="ar-SA"/>
        </w:rPr>
        <w:t>возраста,</w:t>
      </w:r>
      <w:r w:rsidRPr="00F77274">
        <w:rPr>
          <w:rFonts w:ascii="Times New Roman" w:eastAsia="Times New Roman" w:hAnsi="Times New Roman" w:cs="Times New Roman"/>
          <w:sz w:val="28"/>
          <w:szCs w:val="28"/>
          <w:lang w:eastAsia="ar-SA"/>
        </w:rPr>
        <w:t xml:space="preserve">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roofErr w:type="gramEnd"/>
    </w:p>
    <w:p w:rsidR="00F36D5D" w:rsidRPr="00F77274" w:rsidRDefault="00F36D5D" w:rsidP="00F36D5D">
      <w:pPr>
        <w:tabs>
          <w:tab w:val="left" w:pos="720"/>
        </w:tabs>
        <w:suppressAutoHyphens/>
        <w:autoSpaceDE w:val="0"/>
        <w:spacing w:after="0" w:line="240" w:lineRule="auto"/>
        <w:jc w:val="both"/>
        <w:rPr>
          <w:rFonts w:ascii="Times New Roman" w:eastAsia="Times New Roman" w:hAnsi="Times New Roman" w:cs="Times New Roman"/>
          <w:b/>
          <w:color w:val="002060"/>
          <w:sz w:val="28"/>
          <w:szCs w:val="28"/>
          <w:lang w:eastAsia="ar-SA"/>
        </w:rPr>
      </w:pPr>
      <w:r w:rsidRPr="00F77274">
        <w:rPr>
          <w:rFonts w:ascii="Times New Roman" w:eastAsia="Times New Roman" w:hAnsi="Times New Roman" w:cs="Times New Roman"/>
          <w:sz w:val="28"/>
          <w:szCs w:val="28"/>
          <w:lang w:eastAsia="ar-SA"/>
        </w:rPr>
        <w:lastRenderedPageBreak/>
        <w:tab/>
      </w:r>
      <w:r w:rsidRPr="00F77274">
        <w:rPr>
          <w:rFonts w:ascii="Times New Roman" w:eastAsia="Times New Roman" w:hAnsi="Times New Roman" w:cs="Times New Roman"/>
          <w:b/>
          <w:color w:val="002060"/>
          <w:sz w:val="28"/>
          <w:szCs w:val="28"/>
          <w:lang w:eastAsia="ar-SA"/>
        </w:rPr>
        <w:t xml:space="preserve">Необходимо сделать вывод о том что, пенсионеры обладают такими же правами, как и остальные работники. Эта категория работников проходят тарификацию на общих основаниях. </w:t>
      </w:r>
    </w:p>
    <w:p w:rsidR="00F36D5D" w:rsidRPr="00F77274" w:rsidRDefault="00F36D5D" w:rsidP="00F36D5D">
      <w:pPr>
        <w:suppressAutoHyphens/>
        <w:spacing w:after="0" w:line="240" w:lineRule="auto"/>
        <w:ind w:firstLine="540"/>
        <w:jc w:val="both"/>
        <w:rPr>
          <w:rFonts w:ascii="Times New Roman" w:eastAsia="Times New Roman"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28"/>
          <w:szCs w:val="28"/>
          <w:lang w:eastAsia="ar-SA"/>
        </w:rPr>
        <w:t>1.Объем учебной нагрузки учителей и преподавателей устанавливается исходя из количества часов по учебному плану и программам, обеспеченности кадрами, других конкретных условий в данном образовательном учреждении.</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sz w:val="28"/>
          <w:szCs w:val="28"/>
          <w:lang w:eastAsia="ar-SA"/>
        </w:rPr>
        <w:t xml:space="preserve">Разъяснение. </w:t>
      </w:r>
      <w:r w:rsidRPr="00F77274">
        <w:rPr>
          <w:rFonts w:ascii="Times New Roman" w:eastAsia="Arial" w:hAnsi="Times New Roman" w:cs="Times New Roman"/>
          <w:sz w:val="28"/>
          <w:szCs w:val="28"/>
          <w:lang w:eastAsia="ar-SA"/>
        </w:rPr>
        <w:t xml:space="preserve">Каждое образовательное учреждение вправе выбрать  один из видов учебных программ, которые предлагаются министерством образования. Каждая из программ отличается количеством часов по предметам и самими преподаваемыми предметами, например, в национальных школах. </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sz w:val="28"/>
          <w:szCs w:val="28"/>
          <w:lang w:eastAsia="ar-SA"/>
        </w:rPr>
        <w:t>Каждый работодатель, как руководитель самостоятельного юридического лица, вправе вести ту кадровую политику, которая, по его мнению, будет полезна образовательному учреждению.</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sz w:val="28"/>
          <w:szCs w:val="28"/>
          <w:lang w:eastAsia="ar-SA"/>
        </w:rPr>
        <w:t>Каждое образовательное учреждение отличается друг от друга количеством обучающихся детей и, соответственно, количеством классов-комплектов.</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sz w:val="28"/>
          <w:szCs w:val="28"/>
          <w:lang w:eastAsia="ar-SA"/>
        </w:rPr>
        <w:t>Все вышеперечисленные условия влияют на общий объем учебной нагрузки в том или ином образовательном учреждении.</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i/>
          <w:sz w:val="32"/>
          <w:szCs w:val="32"/>
          <w:lang w:eastAsia="ar-SA"/>
        </w:rPr>
        <w:t xml:space="preserve">2. </w:t>
      </w:r>
      <w:r w:rsidRPr="00F77274">
        <w:rPr>
          <w:rFonts w:ascii="Times New Roman" w:eastAsia="Times New Roman" w:hAnsi="Times New Roman" w:cs="Times New Roman"/>
          <w:b/>
          <w:i/>
          <w:sz w:val="28"/>
          <w:szCs w:val="28"/>
          <w:lang w:eastAsia="ar-SA"/>
        </w:rPr>
        <w:t>При установлении учебной нагрузки на новый учебный год учителям, для которых данное образовательное учреждение является местом основной работы, сохраняется, как правило, ее объем и преемственность преподавания предметов в классах.</w:t>
      </w:r>
      <w:r w:rsidRPr="00F77274">
        <w:rPr>
          <w:rFonts w:ascii="Times New Roman" w:eastAsia="Times New Roman" w:hAnsi="Times New Roman" w:cs="Times New Roman"/>
          <w:sz w:val="28"/>
          <w:szCs w:val="28"/>
          <w:lang w:eastAsia="ar-SA"/>
        </w:rPr>
        <w:t xml:space="preserve"> </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sz w:val="28"/>
          <w:szCs w:val="28"/>
          <w:lang w:eastAsia="ar-SA"/>
        </w:rPr>
        <w:t xml:space="preserve">Разъяснение. </w:t>
      </w:r>
      <w:r w:rsidRPr="00F77274">
        <w:rPr>
          <w:rFonts w:ascii="Times New Roman" w:eastAsia="Arial" w:hAnsi="Times New Roman" w:cs="Times New Roman"/>
          <w:sz w:val="28"/>
          <w:szCs w:val="28"/>
          <w:lang w:eastAsia="ar-SA"/>
        </w:rPr>
        <w:t>Практически во всех образовательных учреждениях наряду с основными работниками есть работники, работающие по совместительству. При распределении учебной нагрузки на новый учебный год в первую очередь нагрузкой обеспечиваются основные работники. При этом за ними сохранятся объем учебной нагрузки прошлого учебного года, а также сохраняется преемственность преподавания предметов в классах. Оставшаяся учебная нагрузка распределяется между совместителями.</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i/>
          <w:sz w:val="32"/>
          <w:szCs w:val="32"/>
          <w:lang w:eastAsia="ar-SA"/>
        </w:rPr>
        <w:t xml:space="preserve">3. </w:t>
      </w:r>
      <w:r w:rsidRPr="00F77274">
        <w:rPr>
          <w:rFonts w:ascii="Times New Roman" w:eastAsia="Times New Roman" w:hAnsi="Times New Roman" w:cs="Times New Roman"/>
          <w:b/>
          <w:i/>
          <w:sz w:val="28"/>
          <w:szCs w:val="28"/>
          <w:lang w:eastAsia="ar-SA"/>
        </w:rPr>
        <w:t>На новый учебный год учебная нагрузка педагогических работников устанавливается руководителем образовательного учреждения с учетом мнения выборного профсоюзного органа.</w:t>
      </w:r>
      <w:r w:rsidRPr="00F77274">
        <w:rPr>
          <w:rFonts w:ascii="Times New Roman" w:eastAsia="Times New Roman" w:hAnsi="Times New Roman" w:cs="Times New Roman"/>
          <w:sz w:val="28"/>
          <w:szCs w:val="28"/>
          <w:lang w:eastAsia="ar-SA"/>
        </w:rPr>
        <w:t xml:space="preserve"> </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sz w:val="28"/>
          <w:szCs w:val="28"/>
          <w:lang w:eastAsia="ar-SA"/>
        </w:rPr>
        <w:t xml:space="preserve">Разъяснение. </w:t>
      </w:r>
      <w:r w:rsidRPr="00F77274">
        <w:rPr>
          <w:rFonts w:ascii="Times New Roman" w:eastAsia="Arial" w:hAnsi="Times New Roman" w:cs="Times New Roman"/>
          <w:sz w:val="28"/>
          <w:szCs w:val="28"/>
          <w:lang w:eastAsia="ar-SA"/>
        </w:rPr>
        <w:t xml:space="preserve">Руководитель образовательного учреждения является главным в учреждении, в руках которого сосредоточена вся административная  и организационная власть по управлению учреждением. Однако контролирующим эту власть, в интересах работников, членов профсоюза, является выборный орган первичной профсоюзной организации. Поэтому руководителем решения (ст.371 ТК РФ) или принятие локального </w:t>
      </w:r>
      <w:r w:rsidRPr="00F77274">
        <w:rPr>
          <w:rFonts w:ascii="Times New Roman" w:eastAsia="Arial" w:hAnsi="Times New Roman" w:cs="Times New Roman"/>
          <w:sz w:val="28"/>
          <w:szCs w:val="28"/>
          <w:lang w:eastAsia="ar-SA"/>
        </w:rPr>
        <w:lastRenderedPageBreak/>
        <w:t>нормативного акта (ст.372 ТК РФ), например как, распределение учебной нагрузки на новый учебный год, составление графика отпусков, составление расписания занятий и др. происходит с учетом мнения выборного органа первичной профсоюзной организации.</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i/>
          <w:sz w:val="32"/>
          <w:szCs w:val="32"/>
          <w:lang w:eastAsia="ar-SA"/>
        </w:rPr>
        <w:t xml:space="preserve">4. </w:t>
      </w:r>
      <w:r w:rsidRPr="00F77274">
        <w:rPr>
          <w:rFonts w:ascii="Times New Roman" w:eastAsia="Times New Roman" w:hAnsi="Times New Roman" w:cs="Times New Roman"/>
          <w:b/>
          <w:i/>
          <w:sz w:val="28"/>
          <w:szCs w:val="28"/>
          <w:lang w:eastAsia="ar-SA"/>
        </w:rPr>
        <w:t>Работа по установлению учебной нагрузки завершается до окончания учебного года и ухода педагогических работников в отпуск.</w:t>
      </w:r>
      <w:r w:rsidRPr="00F77274">
        <w:rPr>
          <w:rFonts w:ascii="Times New Roman" w:eastAsia="Times New Roman" w:hAnsi="Times New Roman" w:cs="Times New Roman"/>
          <w:sz w:val="28"/>
          <w:szCs w:val="28"/>
          <w:lang w:eastAsia="ar-SA"/>
        </w:rPr>
        <w:t xml:space="preserve"> </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sz w:val="28"/>
          <w:szCs w:val="28"/>
          <w:lang w:eastAsia="ar-SA"/>
        </w:rPr>
        <w:t xml:space="preserve">Разъяснение. </w:t>
      </w:r>
      <w:r w:rsidRPr="00F77274">
        <w:rPr>
          <w:rFonts w:ascii="Times New Roman" w:eastAsia="Times New Roman" w:hAnsi="Times New Roman" w:cs="Times New Roman"/>
          <w:sz w:val="28"/>
          <w:szCs w:val="28"/>
          <w:lang w:eastAsia="ar-SA"/>
        </w:rPr>
        <w:t>Все педагогические работники уходят в отпуск в летнее время. До ухода в отпуск каждый педагогический работник должен быть письменно ознакомлен со своей учебной нагрузкой. Это делается в целях соблюдения установленного срока письменного предупреждения работников о возможном уменьшении  или увеличении учебной нагрузки в случае изменения количества классов или часов по учебному плану по преподаваемым предметам.</w:t>
      </w:r>
    </w:p>
    <w:p w:rsidR="00F36D5D" w:rsidRPr="00F77274" w:rsidRDefault="00F36D5D" w:rsidP="00F36D5D">
      <w:pPr>
        <w:suppressAutoHyphens/>
        <w:autoSpaceDE w:val="0"/>
        <w:spacing w:after="0" w:line="240" w:lineRule="auto"/>
        <w:jc w:val="both"/>
        <w:rPr>
          <w:rFonts w:ascii="Times New Roman" w:eastAsia="Times New Roman"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t xml:space="preserve">5. </w:t>
      </w:r>
      <w:r w:rsidRPr="00F77274">
        <w:rPr>
          <w:rFonts w:ascii="Times New Roman" w:eastAsia="Times New Roman" w:hAnsi="Times New Roman" w:cs="Times New Roman"/>
          <w:b/>
          <w:i/>
          <w:sz w:val="28"/>
          <w:szCs w:val="28"/>
          <w:lang w:eastAsia="ar-SA"/>
        </w:rPr>
        <w:t>Объем учебной нагрузки, установленный учителям в начале учебного года, не может быть уменьшен по инициативе работодателя в текущем учебном году.</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sz w:val="28"/>
          <w:szCs w:val="28"/>
          <w:lang w:eastAsia="ar-SA"/>
        </w:rPr>
        <w:t xml:space="preserve">Разъяснение. </w:t>
      </w:r>
      <w:r w:rsidRPr="00F77274">
        <w:rPr>
          <w:rFonts w:ascii="Times New Roman" w:eastAsia="Times New Roman" w:hAnsi="Times New Roman" w:cs="Times New Roman"/>
          <w:sz w:val="28"/>
          <w:szCs w:val="28"/>
          <w:lang w:eastAsia="ar-SA"/>
        </w:rPr>
        <w:t xml:space="preserve">За исключением случаев уменьшения количества часов по учебным планам и программам, сокращения количества классов (групп), за педагогическими работниками сохраняется объем учебной </w:t>
      </w:r>
      <w:proofErr w:type="gramStart"/>
      <w:r w:rsidRPr="00F77274">
        <w:rPr>
          <w:rFonts w:ascii="Times New Roman" w:eastAsia="Times New Roman" w:hAnsi="Times New Roman" w:cs="Times New Roman"/>
          <w:sz w:val="28"/>
          <w:szCs w:val="28"/>
          <w:lang w:eastAsia="ar-SA"/>
        </w:rPr>
        <w:t>нагрузки</w:t>
      </w:r>
      <w:proofErr w:type="gramEnd"/>
      <w:r w:rsidRPr="00F77274">
        <w:rPr>
          <w:rFonts w:ascii="Times New Roman" w:eastAsia="Times New Roman" w:hAnsi="Times New Roman" w:cs="Times New Roman"/>
          <w:sz w:val="28"/>
          <w:szCs w:val="28"/>
          <w:lang w:eastAsia="ar-SA"/>
        </w:rPr>
        <w:t xml:space="preserve"> установленный в тарификации в начале учебного года.</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t xml:space="preserve">6. </w:t>
      </w:r>
      <w:r w:rsidRPr="00F77274">
        <w:rPr>
          <w:rFonts w:ascii="Times New Roman" w:eastAsia="Times New Roman" w:hAnsi="Times New Roman" w:cs="Times New Roman"/>
          <w:b/>
          <w:i/>
          <w:sz w:val="28"/>
          <w:szCs w:val="28"/>
          <w:lang w:eastAsia="ar-SA"/>
        </w:rPr>
        <w:t>Объем учебной нагрузки, установленный учителям в начале учебного года, не может быть уменьшен по инициативе работодателя при установлении ее на следующий учебный год.</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sz w:val="28"/>
          <w:szCs w:val="28"/>
          <w:lang w:eastAsia="ar-SA"/>
        </w:rPr>
        <w:t xml:space="preserve">Разъяснение. </w:t>
      </w:r>
      <w:r w:rsidRPr="00F77274">
        <w:rPr>
          <w:rFonts w:ascii="Times New Roman" w:eastAsia="Times New Roman" w:hAnsi="Times New Roman" w:cs="Times New Roman"/>
          <w:sz w:val="28"/>
          <w:szCs w:val="28"/>
          <w:lang w:eastAsia="ar-SA"/>
        </w:rPr>
        <w:t>За исключением случаев уменьшения количества часов по учебным планам и программам, сокращения количества классов (групп) за педагогическими работниками при установлении учебной нагрузки на новый учебный год, сохраняется объем нагрузки установленный в прошлом учебном году.</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t xml:space="preserve">7. </w:t>
      </w:r>
      <w:r w:rsidRPr="00F77274">
        <w:rPr>
          <w:rFonts w:ascii="Times New Roman" w:eastAsia="Times New Roman" w:hAnsi="Times New Roman" w:cs="Times New Roman"/>
          <w:b/>
          <w:i/>
          <w:sz w:val="28"/>
          <w:szCs w:val="28"/>
          <w:lang w:eastAsia="ar-SA"/>
        </w:rPr>
        <w:t>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sz w:val="28"/>
          <w:szCs w:val="28"/>
          <w:lang w:eastAsia="ar-SA"/>
        </w:rPr>
        <w:t xml:space="preserve">Разъяснение. </w:t>
      </w:r>
      <w:r w:rsidRPr="00F77274">
        <w:rPr>
          <w:rFonts w:ascii="Times New Roman" w:eastAsia="Arial" w:hAnsi="Times New Roman" w:cs="Times New Roman"/>
          <w:sz w:val="28"/>
          <w:szCs w:val="28"/>
          <w:lang w:eastAsia="ar-SA"/>
        </w:rPr>
        <w:t>В зависимости от того, какой учебный план выбран в данном образовательном учреждении, количество часов по предметам в первом и втором учебных полугодиях может быть разной. Об этом работник должен быть уведомлен при распределении учебной нагрузки на новый учебный год. Это, как правило, происходит в вечерних (сменных) школах.</w:t>
      </w:r>
    </w:p>
    <w:p w:rsidR="00F36D5D" w:rsidRPr="00F77274" w:rsidRDefault="00F36D5D" w:rsidP="00F36D5D">
      <w:pPr>
        <w:suppressAutoHyphens/>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t>8.</w:t>
      </w:r>
      <w:r w:rsidRPr="00F77274">
        <w:rPr>
          <w:rFonts w:ascii="Times New Roman" w:eastAsia="Times New Roman" w:hAnsi="Times New Roman" w:cs="Times New Roman"/>
          <w:b/>
          <w:sz w:val="28"/>
          <w:szCs w:val="28"/>
          <w:lang w:eastAsia="ar-SA"/>
        </w:rPr>
        <w:t xml:space="preserve">  </w:t>
      </w:r>
      <w:r w:rsidRPr="00F77274">
        <w:rPr>
          <w:rFonts w:ascii="Times New Roman" w:eastAsia="Times New Roman" w:hAnsi="Times New Roman" w:cs="Times New Roman"/>
          <w:b/>
          <w:i/>
          <w:sz w:val="28"/>
          <w:szCs w:val="28"/>
          <w:lang w:eastAsia="ar-SA"/>
        </w:rPr>
        <w:t xml:space="preserve">Педагогические работники должны быть поставлены в известность об уменьшении учебной нагрузки в течение учебного года и о догрузке другой педагогической работой не </w:t>
      </w:r>
      <w:proofErr w:type="gramStart"/>
      <w:r w:rsidRPr="00F77274">
        <w:rPr>
          <w:rFonts w:ascii="Times New Roman" w:eastAsia="Times New Roman" w:hAnsi="Times New Roman" w:cs="Times New Roman"/>
          <w:b/>
          <w:i/>
          <w:sz w:val="28"/>
          <w:szCs w:val="28"/>
          <w:lang w:eastAsia="ar-SA"/>
        </w:rPr>
        <w:t>позднее</w:t>
      </w:r>
      <w:proofErr w:type="gramEnd"/>
      <w:r w:rsidRPr="00F77274">
        <w:rPr>
          <w:rFonts w:ascii="Times New Roman" w:eastAsia="Times New Roman" w:hAnsi="Times New Roman" w:cs="Times New Roman"/>
          <w:b/>
          <w:i/>
          <w:sz w:val="28"/>
          <w:szCs w:val="28"/>
          <w:lang w:eastAsia="ar-SA"/>
        </w:rPr>
        <w:t xml:space="preserve"> чем за два месяца.</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i/>
          <w:sz w:val="28"/>
          <w:szCs w:val="28"/>
          <w:lang w:eastAsia="ar-SA"/>
        </w:rPr>
        <w:lastRenderedPageBreak/>
        <w:tab/>
      </w:r>
      <w:r w:rsidRPr="00F77274">
        <w:rPr>
          <w:rFonts w:ascii="Times New Roman" w:eastAsia="Arial" w:hAnsi="Times New Roman" w:cs="Times New Roman"/>
          <w:b/>
          <w:sz w:val="28"/>
          <w:szCs w:val="28"/>
          <w:lang w:eastAsia="ar-SA"/>
        </w:rPr>
        <w:t xml:space="preserve">Разъяснение. </w:t>
      </w:r>
      <w:r w:rsidRPr="00F77274">
        <w:rPr>
          <w:rFonts w:ascii="Times New Roman" w:eastAsia="Arial" w:hAnsi="Times New Roman" w:cs="Times New Roman"/>
          <w:sz w:val="28"/>
          <w:szCs w:val="28"/>
          <w:lang w:eastAsia="ar-SA"/>
        </w:rPr>
        <w:t xml:space="preserve">В соответствии со ст.74 ТК РФ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F77274">
        <w:rPr>
          <w:rFonts w:ascii="Times New Roman" w:eastAsia="Arial" w:hAnsi="Times New Roman" w:cs="Times New Roman"/>
          <w:sz w:val="28"/>
          <w:szCs w:val="28"/>
          <w:lang w:eastAsia="ar-SA"/>
        </w:rPr>
        <w:t>позднее</w:t>
      </w:r>
      <w:proofErr w:type="gramEnd"/>
      <w:r w:rsidRPr="00F77274">
        <w:rPr>
          <w:rFonts w:ascii="Times New Roman" w:eastAsia="Arial" w:hAnsi="Times New Roman" w:cs="Times New Roman"/>
          <w:sz w:val="28"/>
          <w:szCs w:val="28"/>
          <w:lang w:eastAsia="ar-SA"/>
        </w:rPr>
        <w:t xml:space="preserve"> чем за два месяца. Размер педагогической нагрузки учителя является условием его трудового договора, изменение которого требует от работодателя предупредить работника письменно о предстоящих изменениях не менее чем за два месяца.</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sz w:val="28"/>
          <w:szCs w:val="28"/>
          <w:lang w:eastAsia="ar-SA"/>
        </w:rPr>
        <w:t xml:space="preserve"> </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t xml:space="preserve">9. </w:t>
      </w:r>
      <w:r w:rsidRPr="00F77274">
        <w:rPr>
          <w:rFonts w:ascii="Times New Roman" w:eastAsia="Times New Roman" w:hAnsi="Times New Roman" w:cs="Times New Roman"/>
          <w:b/>
          <w:i/>
          <w:sz w:val="28"/>
          <w:szCs w:val="28"/>
          <w:lang w:eastAsia="ar-SA"/>
        </w:rPr>
        <w:t>Объем учебной нагрузки учителей больше или меньше нормы часов, за которые выплачиваются ставки заработной платы, устанавливается только с письменного согласия педагогических работников.</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sz w:val="28"/>
          <w:szCs w:val="28"/>
          <w:lang w:eastAsia="ar-SA"/>
        </w:rPr>
        <w:t xml:space="preserve">Разъяснение. </w:t>
      </w:r>
      <w:r w:rsidRPr="00F77274">
        <w:rPr>
          <w:rFonts w:ascii="Times New Roman" w:eastAsia="Arial" w:hAnsi="Times New Roman" w:cs="Times New Roman"/>
          <w:sz w:val="28"/>
          <w:szCs w:val="28"/>
          <w:lang w:eastAsia="ar-SA"/>
        </w:rPr>
        <w:t xml:space="preserve">Для каждого педагогического работника установлена норма часов, за которую выплачивается ставка заработной платы. Например: норма для учителя </w:t>
      </w:r>
      <w:smartTag w:uri="urn:schemas-microsoft-com:office:smarttags" w:element="time">
        <w:smartTagPr>
          <w:attr w:name="Minute" w:val="11"/>
          <w:attr w:name="Hour" w:val="5"/>
        </w:smartTagPr>
        <w:r w:rsidRPr="00F77274">
          <w:rPr>
            <w:rFonts w:ascii="Times New Roman" w:eastAsia="Arial" w:hAnsi="Times New Roman" w:cs="Times New Roman"/>
            <w:sz w:val="28"/>
            <w:szCs w:val="28"/>
            <w:lang w:eastAsia="ar-SA"/>
          </w:rPr>
          <w:t>5-11</w:t>
        </w:r>
      </w:smartTag>
      <w:r w:rsidRPr="00F77274">
        <w:rPr>
          <w:rFonts w:ascii="Times New Roman" w:eastAsia="Arial" w:hAnsi="Times New Roman" w:cs="Times New Roman"/>
          <w:sz w:val="28"/>
          <w:szCs w:val="28"/>
          <w:lang w:eastAsia="ar-SA"/>
        </w:rPr>
        <w:t xml:space="preserve"> классов – </w:t>
      </w:r>
      <w:smartTag w:uri="urn:schemas-microsoft-com:office:smarttags" w:element="time">
        <w:smartTagPr>
          <w:attr w:name="Minute" w:val="0"/>
          <w:attr w:name="Hour" w:val="18"/>
        </w:smartTagPr>
        <w:r w:rsidRPr="00F77274">
          <w:rPr>
            <w:rFonts w:ascii="Times New Roman" w:eastAsia="Arial" w:hAnsi="Times New Roman" w:cs="Times New Roman"/>
            <w:sz w:val="28"/>
            <w:szCs w:val="28"/>
            <w:lang w:eastAsia="ar-SA"/>
          </w:rPr>
          <w:t>18 часов</w:t>
        </w:r>
      </w:smartTag>
      <w:r w:rsidRPr="00F77274">
        <w:rPr>
          <w:rFonts w:ascii="Times New Roman" w:eastAsia="Arial" w:hAnsi="Times New Roman" w:cs="Times New Roman"/>
          <w:sz w:val="28"/>
          <w:szCs w:val="28"/>
          <w:lang w:eastAsia="ar-SA"/>
        </w:rPr>
        <w:t xml:space="preserve"> в </w:t>
      </w:r>
      <w:proofErr w:type="spellStart"/>
      <w:r w:rsidRPr="00F77274">
        <w:rPr>
          <w:rFonts w:ascii="Times New Roman" w:eastAsia="Arial" w:hAnsi="Times New Roman" w:cs="Times New Roman"/>
          <w:sz w:val="28"/>
          <w:szCs w:val="28"/>
          <w:lang w:eastAsia="ar-SA"/>
        </w:rPr>
        <w:t>неделю</w:t>
      </w:r>
      <w:proofErr w:type="gramStart"/>
      <w:r w:rsidRPr="00F77274">
        <w:rPr>
          <w:rFonts w:ascii="Times New Roman" w:eastAsia="Arial" w:hAnsi="Times New Roman" w:cs="Times New Roman"/>
          <w:sz w:val="28"/>
          <w:szCs w:val="28"/>
          <w:lang w:eastAsia="ar-SA"/>
        </w:rPr>
        <w:t>.У</w:t>
      </w:r>
      <w:proofErr w:type="gramEnd"/>
      <w:r w:rsidRPr="00F77274">
        <w:rPr>
          <w:rFonts w:ascii="Times New Roman" w:eastAsia="Arial" w:hAnsi="Times New Roman" w:cs="Times New Roman"/>
          <w:sz w:val="28"/>
          <w:szCs w:val="28"/>
          <w:lang w:eastAsia="ar-SA"/>
        </w:rPr>
        <w:t>становление</w:t>
      </w:r>
      <w:proofErr w:type="spellEnd"/>
      <w:r w:rsidRPr="00F77274">
        <w:rPr>
          <w:rFonts w:ascii="Times New Roman" w:eastAsia="Arial" w:hAnsi="Times New Roman" w:cs="Times New Roman"/>
          <w:sz w:val="28"/>
          <w:szCs w:val="28"/>
          <w:lang w:eastAsia="ar-SA"/>
        </w:rPr>
        <w:t xml:space="preserve"> объема учебной нагрузки меньше или больше нормы часов требует письменного согласия работника. </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sz w:val="28"/>
          <w:szCs w:val="28"/>
          <w:lang w:eastAsia="ar-SA"/>
        </w:rPr>
        <w:t xml:space="preserve"> </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t xml:space="preserve">10. </w:t>
      </w:r>
      <w:r w:rsidRPr="00F77274">
        <w:rPr>
          <w:rFonts w:ascii="Times New Roman" w:eastAsia="Times New Roman" w:hAnsi="Times New Roman" w:cs="Times New Roman"/>
          <w:b/>
          <w:i/>
          <w:sz w:val="28"/>
          <w:szCs w:val="28"/>
          <w:lang w:eastAsia="ar-SA"/>
        </w:rPr>
        <w:t>Предоставление преподавательской работы совместителям и руководителям осуществляется с учетом мнения выборного профсоюзного органа и при условии, если основные работники учреждения обеспечены преподавательской работой не менее чем на ставку заработной платы.</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sz w:val="28"/>
          <w:szCs w:val="28"/>
          <w:lang w:eastAsia="ar-SA"/>
        </w:rPr>
        <w:t xml:space="preserve">Разъяснение. </w:t>
      </w:r>
      <w:proofErr w:type="gramStart"/>
      <w:r w:rsidRPr="00F77274">
        <w:rPr>
          <w:rFonts w:ascii="Times New Roman" w:eastAsia="Arial" w:hAnsi="Times New Roman" w:cs="Times New Roman"/>
          <w:sz w:val="28"/>
          <w:szCs w:val="28"/>
          <w:lang w:eastAsia="ar-SA"/>
        </w:rPr>
        <w:t>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осуществляется с учетом мнения выборного профсоюзного органа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w:t>
      </w:r>
      <w:proofErr w:type="gramEnd"/>
      <w:r w:rsidRPr="00F77274">
        <w:rPr>
          <w:rFonts w:ascii="Times New Roman" w:eastAsia="Arial" w:hAnsi="Times New Roman" w:cs="Times New Roman"/>
          <w:sz w:val="28"/>
          <w:szCs w:val="28"/>
          <w:lang w:eastAsia="ar-SA"/>
        </w:rPr>
        <w:t xml:space="preserve"> не менее чем на ставку заработной платы.</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t xml:space="preserve">11. </w:t>
      </w:r>
      <w:r w:rsidRPr="00F77274">
        <w:rPr>
          <w:rFonts w:ascii="Times New Roman" w:eastAsia="Times New Roman" w:hAnsi="Times New Roman" w:cs="Times New Roman"/>
          <w:b/>
          <w:i/>
          <w:sz w:val="28"/>
          <w:szCs w:val="28"/>
          <w:lang w:eastAsia="ar-SA"/>
        </w:rPr>
        <w:t xml:space="preserve">Часы обучения на дому включаются в учебную нагрузку педагогических работников общеобразовательных учреждений на общих основаниях. </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sz w:val="28"/>
          <w:szCs w:val="28"/>
          <w:lang w:eastAsia="ar-SA"/>
        </w:rPr>
        <w:t xml:space="preserve">Разъяснение. </w:t>
      </w:r>
      <w:proofErr w:type="gramStart"/>
      <w:r w:rsidRPr="00F77274">
        <w:rPr>
          <w:rFonts w:ascii="Times New Roman" w:eastAsia="Arial" w:hAnsi="Times New Roman" w:cs="Times New Roman"/>
          <w:sz w:val="28"/>
          <w:szCs w:val="28"/>
          <w:lang w:eastAsia="ar-SA"/>
        </w:rPr>
        <w:t>При возложении на учителей общеобразовательных учреждений, для которых данные образовательные учреждения являются местом основной работы, обязанностей по обучению детей на дому в соответствии с медицинскими заключениями,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учебную нагрузку педагогических работников на общих основаниях, т.е</w:t>
      </w:r>
      <w:proofErr w:type="gramEnd"/>
      <w:r w:rsidRPr="00F77274">
        <w:rPr>
          <w:rFonts w:ascii="Times New Roman" w:eastAsia="Arial" w:hAnsi="Times New Roman" w:cs="Times New Roman"/>
          <w:sz w:val="28"/>
          <w:szCs w:val="28"/>
          <w:lang w:eastAsia="ar-SA"/>
        </w:rPr>
        <w:t>. включаются в тарификацию.</w:t>
      </w:r>
    </w:p>
    <w:p w:rsidR="00F36D5D" w:rsidRPr="00F77274" w:rsidRDefault="00F36D5D" w:rsidP="00F36D5D">
      <w:pPr>
        <w:suppressAutoHyphens/>
        <w:autoSpaceDE w:val="0"/>
        <w:spacing w:after="0" w:line="240" w:lineRule="auto"/>
        <w:jc w:val="both"/>
        <w:rPr>
          <w:rFonts w:ascii="Times New Roman" w:eastAsia="Times New Roman"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lastRenderedPageBreak/>
        <w:t xml:space="preserve">12. </w:t>
      </w:r>
      <w:r w:rsidRPr="00F77274">
        <w:rPr>
          <w:rFonts w:ascii="Times New Roman" w:eastAsia="Times New Roman" w:hAnsi="Times New Roman" w:cs="Times New Roman"/>
          <w:b/>
          <w:i/>
          <w:sz w:val="28"/>
          <w:szCs w:val="28"/>
          <w:lang w:eastAsia="ar-SA"/>
        </w:rPr>
        <w:t>Учебная нагрузка педагогических работников, находящихся в отпуске по уходу за ребенком или длительном отпуске сроком до одного года, устанавливается на новый учебный год  на общих основаниях.</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sz w:val="28"/>
          <w:szCs w:val="28"/>
          <w:lang w:eastAsia="ar-SA"/>
        </w:rPr>
        <w:t xml:space="preserve">Разъяснение. </w:t>
      </w:r>
      <w:r w:rsidRPr="00F77274">
        <w:rPr>
          <w:rFonts w:ascii="Times New Roman" w:eastAsia="Times New Roman" w:hAnsi="Times New Roman" w:cs="Times New Roman"/>
          <w:sz w:val="28"/>
          <w:szCs w:val="28"/>
          <w:lang w:eastAsia="ar-SA"/>
        </w:rPr>
        <w:t xml:space="preserve">За педагогическими работниками, находящимися в отпуске по уходу за ребенком или длительном отпуске, сохраняется объем учебной нагрузки до конца отпуска. </w:t>
      </w:r>
      <w:proofErr w:type="gramStart"/>
      <w:r w:rsidRPr="00F77274">
        <w:rPr>
          <w:rFonts w:ascii="Times New Roman" w:eastAsia="Times New Roman" w:hAnsi="Times New Roman" w:cs="Times New Roman"/>
          <w:sz w:val="28"/>
          <w:szCs w:val="28"/>
          <w:lang w:eastAsia="ar-SA"/>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и перераспределяется для выполнения другим учителям на период нахождения указанных работников в соответствующих отпусках.</w:t>
      </w:r>
      <w:proofErr w:type="gramEnd"/>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b/>
          <w:i/>
          <w:sz w:val="28"/>
          <w:szCs w:val="28"/>
          <w:lang w:eastAsia="ar-SA"/>
        </w:rPr>
      </w:pPr>
      <w:r w:rsidRPr="00F77274">
        <w:rPr>
          <w:rFonts w:ascii="Times New Roman" w:eastAsia="Times New Roman" w:hAnsi="Times New Roman" w:cs="Times New Roman"/>
          <w:b/>
          <w:i/>
          <w:sz w:val="32"/>
          <w:szCs w:val="32"/>
          <w:lang w:eastAsia="ar-SA"/>
        </w:rPr>
        <w:t xml:space="preserve">13. </w:t>
      </w:r>
      <w:r w:rsidRPr="00F77274">
        <w:rPr>
          <w:rFonts w:ascii="Times New Roman" w:eastAsia="Times New Roman" w:hAnsi="Times New Roman" w:cs="Times New Roman"/>
          <w:b/>
          <w:i/>
          <w:sz w:val="28"/>
          <w:szCs w:val="28"/>
          <w:lang w:eastAsia="ar-SA"/>
        </w:rPr>
        <w:t xml:space="preserve">Учебная нагрузка педагогического работника верхним пределом не ограничивается. </w:t>
      </w:r>
    </w:p>
    <w:p w:rsidR="00F36D5D" w:rsidRPr="00F77274" w:rsidRDefault="00F36D5D" w:rsidP="00F36D5D">
      <w:pPr>
        <w:suppressAutoHyphens/>
        <w:autoSpaceDE w:val="0"/>
        <w:spacing w:after="0" w:line="240" w:lineRule="auto"/>
        <w:ind w:firstLine="540"/>
        <w:jc w:val="both"/>
        <w:rPr>
          <w:rFonts w:ascii="Times New Roman" w:eastAsia="Arial" w:hAnsi="Times New Roman" w:cs="Times New Roman"/>
          <w:sz w:val="28"/>
          <w:szCs w:val="28"/>
          <w:lang w:eastAsia="ar-SA"/>
        </w:rPr>
      </w:pPr>
      <w:r w:rsidRPr="00F77274">
        <w:rPr>
          <w:rFonts w:ascii="Times New Roman" w:eastAsia="Arial" w:hAnsi="Times New Roman" w:cs="Times New Roman"/>
          <w:b/>
          <w:sz w:val="28"/>
          <w:szCs w:val="28"/>
          <w:lang w:eastAsia="ar-SA"/>
        </w:rPr>
        <w:t xml:space="preserve">Разъяснение. </w:t>
      </w:r>
      <w:r w:rsidRPr="00F77274">
        <w:rPr>
          <w:rFonts w:ascii="Times New Roman" w:eastAsia="Arial" w:hAnsi="Times New Roman" w:cs="Times New Roman"/>
          <w:sz w:val="28"/>
          <w:szCs w:val="28"/>
          <w:lang w:eastAsia="ar-SA"/>
        </w:rPr>
        <w:t xml:space="preserve">Учебная нагрузка педагогического работника образовательного учреждения, оговариваемая в трудовом договоре, может ограничиваться верхним пределом в случаях, которые предусмотрены типовым положением об образовательном учреждении соответствующего типа и вида. Однако во всех утвержденных типовых положениях об образовательных учреждениях предельный объем учебной нагрузки не оговорен. </w:t>
      </w:r>
    </w:p>
    <w:p w:rsidR="00F36D5D" w:rsidRPr="00F77274" w:rsidRDefault="00F36D5D" w:rsidP="00F36D5D">
      <w:pPr>
        <w:suppressAutoHyphens/>
        <w:autoSpaceDE w:val="0"/>
        <w:spacing w:after="0" w:line="240" w:lineRule="auto"/>
        <w:ind w:firstLine="180"/>
        <w:jc w:val="both"/>
        <w:rPr>
          <w:rFonts w:ascii="Times New Roman" w:eastAsia="Times New Roman" w:hAnsi="Times New Roman" w:cs="Times New Roman"/>
          <w:b/>
          <w:bCs/>
          <w:i/>
          <w:iCs/>
          <w:sz w:val="28"/>
          <w:szCs w:val="28"/>
          <w:lang w:eastAsia="ar-SA"/>
        </w:rPr>
      </w:pPr>
      <w:r w:rsidRPr="00F77274">
        <w:rPr>
          <w:rFonts w:ascii="Times New Roman" w:eastAsia="Times New Roman" w:hAnsi="Times New Roman" w:cs="Times New Roman"/>
          <w:b/>
          <w:i/>
          <w:sz w:val="32"/>
          <w:szCs w:val="32"/>
          <w:lang w:eastAsia="ar-SA"/>
        </w:rPr>
        <w:t xml:space="preserve">14. </w:t>
      </w:r>
      <w:proofErr w:type="gramStart"/>
      <w:r w:rsidRPr="00F77274">
        <w:rPr>
          <w:rFonts w:ascii="Times New Roman" w:eastAsia="Times New Roman" w:hAnsi="Times New Roman" w:cs="Times New Roman"/>
          <w:b/>
          <w:bCs/>
          <w:i/>
          <w:iCs/>
          <w:sz w:val="28"/>
          <w:szCs w:val="28"/>
          <w:lang w:eastAsia="ar-SA"/>
        </w:rPr>
        <w:t>Учителям, у которых по не зависящим от них причинам в течение учебного года учебная нагрузка уменьшилась по сравнению с установленной, до конца учебного года выплачивается заработная плата:</w:t>
      </w:r>
      <w:proofErr w:type="gramEnd"/>
    </w:p>
    <w:p w:rsidR="00F36D5D" w:rsidRPr="00F77274" w:rsidRDefault="00F36D5D" w:rsidP="00F36D5D">
      <w:pPr>
        <w:numPr>
          <w:ilvl w:val="0"/>
          <w:numId w:val="4"/>
        </w:numPr>
        <w:tabs>
          <w:tab w:val="left" w:pos="540"/>
          <w:tab w:val="left" w:pos="720"/>
        </w:tabs>
        <w:suppressAutoHyphens/>
        <w:autoSpaceDE w:val="0"/>
        <w:spacing w:after="0" w:line="240" w:lineRule="auto"/>
        <w:ind w:left="540"/>
        <w:jc w:val="both"/>
        <w:rPr>
          <w:rFonts w:ascii="Times New Roman" w:eastAsia="Times New Roman" w:hAnsi="Times New Roman" w:cs="Times New Roman"/>
          <w:bCs/>
          <w:iCs/>
          <w:sz w:val="28"/>
          <w:szCs w:val="28"/>
          <w:lang w:eastAsia="ar-SA"/>
        </w:rPr>
      </w:pPr>
      <w:r w:rsidRPr="00F77274">
        <w:rPr>
          <w:rFonts w:ascii="Times New Roman" w:eastAsia="Times New Roman" w:hAnsi="Times New Roman" w:cs="Times New Roman"/>
          <w:bCs/>
          <w:iCs/>
          <w:sz w:val="28"/>
          <w:szCs w:val="28"/>
          <w:lang w:eastAsia="ar-SA"/>
        </w:rPr>
        <w:t>за фактическое число часов педагогической работы, если оставшаяся нагрузка выше установленной нормы за ставку;</w:t>
      </w:r>
    </w:p>
    <w:p w:rsidR="00F36D5D" w:rsidRPr="00F77274" w:rsidRDefault="00F36D5D" w:rsidP="00F36D5D">
      <w:pPr>
        <w:numPr>
          <w:ilvl w:val="0"/>
          <w:numId w:val="4"/>
        </w:numPr>
        <w:tabs>
          <w:tab w:val="left" w:pos="540"/>
          <w:tab w:val="left" w:pos="720"/>
        </w:tabs>
        <w:suppressAutoHyphens/>
        <w:autoSpaceDE w:val="0"/>
        <w:spacing w:after="0" w:line="240" w:lineRule="auto"/>
        <w:ind w:left="540"/>
        <w:jc w:val="both"/>
        <w:rPr>
          <w:rFonts w:ascii="Times New Roman" w:eastAsia="Times New Roman" w:hAnsi="Times New Roman" w:cs="Times New Roman"/>
          <w:bCs/>
          <w:iCs/>
          <w:sz w:val="28"/>
          <w:szCs w:val="28"/>
          <w:lang w:eastAsia="ar-SA"/>
        </w:rPr>
      </w:pPr>
      <w:r w:rsidRPr="00F77274">
        <w:rPr>
          <w:rFonts w:ascii="Times New Roman" w:eastAsia="Times New Roman" w:hAnsi="Times New Roman" w:cs="Times New Roman"/>
          <w:bCs/>
          <w:iCs/>
          <w:sz w:val="28"/>
          <w:szCs w:val="28"/>
          <w:lang w:eastAsia="ar-SA"/>
        </w:rPr>
        <w:t>в размере ставки, если оставшаяся нагрузка ниже установленной нормы за ставку и если педагогических работников невозможно догрузить другой педагогической работой;</w:t>
      </w:r>
    </w:p>
    <w:p w:rsidR="00F36D5D" w:rsidRPr="00F77274" w:rsidRDefault="00F36D5D" w:rsidP="00F36D5D">
      <w:pPr>
        <w:numPr>
          <w:ilvl w:val="0"/>
          <w:numId w:val="4"/>
        </w:numPr>
        <w:tabs>
          <w:tab w:val="left" w:pos="540"/>
          <w:tab w:val="left" w:pos="720"/>
        </w:tabs>
        <w:suppressAutoHyphens/>
        <w:autoSpaceDE w:val="0"/>
        <w:spacing w:after="0" w:line="240" w:lineRule="auto"/>
        <w:ind w:left="540"/>
        <w:jc w:val="both"/>
        <w:rPr>
          <w:rFonts w:ascii="Times New Roman" w:eastAsia="Times New Roman" w:hAnsi="Times New Roman" w:cs="Times New Roman"/>
          <w:bCs/>
          <w:iCs/>
          <w:sz w:val="28"/>
          <w:szCs w:val="28"/>
          <w:lang w:eastAsia="ar-SA"/>
        </w:rPr>
      </w:pPr>
      <w:r w:rsidRPr="00F77274">
        <w:rPr>
          <w:rFonts w:ascii="Times New Roman" w:eastAsia="Times New Roman" w:hAnsi="Times New Roman" w:cs="Times New Roman"/>
          <w:bCs/>
          <w:iCs/>
          <w:sz w:val="28"/>
          <w:szCs w:val="28"/>
          <w:lang w:eastAsia="ar-SA"/>
        </w:rPr>
        <w:t xml:space="preserve">заработная плата, установленная до снижения учебной нагрузки, если она была установлена ниже нормы за ставку и если педагогических работников невозможно </w:t>
      </w:r>
      <w:proofErr w:type="gramStart"/>
      <w:r w:rsidRPr="00F77274">
        <w:rPr>
          <w:rFonts w:ascii="Times New Roman" w:eastAsia="Times New Roman" w:hAnsi="Times New Roman" w:cs="Times New Roman"/>
          <w:bCs/>
          <w:iCs/>
          <w:sz w:val="28"/>
          <w:szCs w:val="28"/>
          <w:lang w:eastAsia="ar-SA"/>
        </w:rPr>
        <w:t>догрузить</w:t>
      </w:r>
      <w:proofErr w:type="gramEnd"/>
      <w:r w:rsidRPr="00F77274">
        <w:rPr>
          <w:rFonts w:ascii="Times New Roman" w:eastAsia="Times New Roman" w:hAnsi="Times New Roman" w:cs="Times New Roman"/>
          <w:bCs/>
          <w:iCs/>
          <w:sz w:val="28"/>
          <w:szCs w:val="28"/>
          <w:lang w:eastAsia="ar-SA"/>
        </w:rPr>
        <w:t xml:space="preserve"> другой педагогической работой.</w:t>
      </w:r>
    </w:p>
    <w:p w:rsidR="00F36D5D" w:rsidRPr="00F77274" w:rsidRDefault="00F36D5D" w:rsidP="00F36D5D">
      <w:pPr>
        <w:suppressAutoHyphens/>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sz w:val="28"/>
          <w:szCs w:val="28"/>
          <w:lang w:eastAsia="ar-SA"/>
        </w:rPr>
        <w:t xml:space="preserve">Разъяснение. </w:t>
      </w:r>
      <w:r w:rsidRPr="00F77274">
        <w:rPr>
          <w:rFonts w:ascii="Times New Roman" w:eastAsia="Times New Roman" w:hAnsi="Times New Roman" w:cs="Times New Roman"/>
          <w:sz w:val="28"/>
          <w:szCs w:val="28"/>
          <w:lang w:eastAsia="ar-SA"/>
        </w:rPr>
        <w:t>Такая ситуация может произойти при сокращении классов-комплектов, а также для учителей надомников, в случае если один из учеников выздоровел. Гарантия  сохранения заработной платы означает, что с этими работниками до конца учебного года не может быть расторгнут трудовой договор при любом объеме оставшейся после уменьшения учебной нагрузки, даже при ее полном отсутствии.</w:t>
      </w:r>
    </w:p>
    <w:p w:rsidR="00F36D5D" w:rsidRPr="00F77274" w:rsidRDefault="00F36D5D" w:rsidP="00F36D5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F77274">
        <w:rPr>
          <w:rFonts w:ascii="Times New Roman" w:eastAsia="Times New Roman" w:hAnsi="Times New Roman" w:cs="Times New Roman"/>
          <w:b/>
          <w:sz w:val="28"/>
          <w:szCs w:val="28"/>
          <w:lang w:eastAsia="ar-SA"/>
        </w:rPr>
        <w:t xml:space="preserve"> </w:t>
      </w:r>
      <w:r w:rsidRPr="00F77274">
        <w:rPr>
          <w:rFonts w:ascii="Times New Roman" w:eastAsia="Times New Roman" w:hAnsi="Times New Roman" w:cs="Times New Roman"/>
          <w:b/>
          <w:i/>
          <w:sz w:val="32"/>
          <w:szCs w:val="32"/>
          <w:lang w:eastAsia="ar-SA"/>
        </w:rPr>
        <w:t>К сведению.</w:t>
      </w:r>
      <w:r w:rsidRPr="00F77274">
        <w:rPr>
          <w:rFonts w:ascii="Times New Roman" w:eastAsia="Times New Roman" w:hAnsi="Times New Roman" w:cs="Times New Roman"/>
          <w:sz w:val="28"/>
          <w:szCs w:val="28"/>
          <w:lang w:eastAsia="ar-SA"/>
        </w:rPr>
        <w:t xml:space="preserve"> Предельный объем учебной нагрузки, которая может выполняться в образовательном учреждении его руководителем, определяется собственником имущества учреждения либо уполномоченным собственником лицом (органом), а других работников, ведущих </w:t>
      </w:r>
      <w:r w:rsidRPr="00F77274">
        <w:rPr>
          <w:rFonts w:ascii="Times New Roman" w:eastAsia="Times New Roman" w:hAnsi="Times New Roman" w:cs="Times New Roman"/>
          <w:sz w:val="28"/>
          <w:szCs w:val="28"/>
          <w:lang w:eastAsia="ar-SA"/>
        </w:rPr>
        <w:lastRenderedPageBreak/>
        <w:t>педагогическую работу помимо основной работы (включая заместителей руководителя), - самим образовательным учреждением. Преподавательская работа в том же образовательном учреждении для указанных работников совместительством не считается.</w:t>
      </w:r>
    </w:p>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F36D5D" w:rsidRPr="00F77274" w:rsidRDefault="00F36D5D" w:rsidP="00F36D5D"/>
    <w:p w:rsidR="004A33D8" w:rsidRDefault="004A33D8"/>
    <w:sectPr w:rsidR="004A3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singleLevel"/>
    <w:tmpl w:val="00000002"/>
    <w:name w:val="WW8Num3"/>
    <w:lvl w:ilvl="0">
      <w:start w:val="1"/>
      <w:numFmt w:val="bullet"/>
      <w:lvlText w:val="–"/>
      <w:lvlJc w:val="left"/>
      <w:pPr>
        <w:tabs>
          <w:tab w:val="num" w:pos="1980"/>
        </w:tabs>
        <w:ind w:left="1980" w:hanging="360"/>
      </w:pPr>
      <w:rPr>
        <w:rFonts w:ascii="Times New Roman" w:hAnsi="Times New Roman" w:cs="Times New Roman"/>
      </w:rPr>
    </w:lvl>
  </w:abstractNum>
  <w:abstractNum w:abstractNumId="2">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2520"/>
        </w:tabs>
        <w:ind w:left="2520" w:hanging="360"/>
      </w:pPr>
      <w:rPr>
        <w:rFonts w:ascii="Times New Roman" w:hAnsi="Times New Roman"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C2E"/>
    <w:rsid w:val="00442C2E"/>
    <w:rsid w:val="004A33D8"/>
    <w:rsid w:val="00F36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D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D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10278</Characters>
  <Application>Microsoft Office Word</Application>
  <DocSecurity>0</DocSecurity>
  <Lines>85</Lines>
  <Paragraphs>24</Paragraphs>
  <ScaleCrop>false</ScaleCrop>
  <Company>Hewlett-Packard</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hp9099</dc:creator>
  <cp:keywords/>
  <dc:description/>
  <cp:lastModifiedBy>hp9099</cp:lastModifiedBy>
  <cp:revision>2</cp:revision>
  <dcterms:created xsi:type="dcterms:W3CDTF">2017-02-05T08:31:00Z</dcterms:created>
  <dcterms:modified xsi:type="dcterms:W3CDTF">2017-02-05T08:33:00Z</dcterms:modified>
</cp:coreProperties>
</file>